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Rybářství Kardašova Řečice s.r.o.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Čéčova 662/20, 37004 České Budějovice 3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Radouň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30 234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7 558,50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9 279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2 319,75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39 513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9 878,25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Radouňka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6 519,75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32 618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8 154,50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219 131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54 782,75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12 731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3 182,75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56 661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14 165,25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7 216,50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28 545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7 136,25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22 947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5 736,75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26 615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6 653,75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456 601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114 150,25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496 114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124 029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č.114N20/17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11412017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9.9.2020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124 029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9.9.2020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1.10.2020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