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Zemědělské družstvo Netřebice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Netřebice 131, 38232 Netřebice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Dlouhá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4 420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574,03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Chodeč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4 998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911,70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Mojné-Skřidla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8 673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1 453,68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9 598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1 608,72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Prostřední Svince-Holkov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7 007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1 532,22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323,85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304,61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452,43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606,15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17 946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3 924,25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Velešín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1 021,40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531,38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445,94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569,57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7 472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1 127,97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1 013,24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553,12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6 376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962,52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351,28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358,68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636,15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81 021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12 230,92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117 983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19 250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174N15/33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17411533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26.10.2015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19 250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19.8.2020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1.11.2015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