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Chvalkovice u Dešné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Písečné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3928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2938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7479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449,55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49849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9 755,46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Chvalkovice u Dešné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Marketa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1 993,38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Modletice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24364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3 937,84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36956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4 807,35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42372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4 468,04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Sady u Písečného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13161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Písečné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7.8.2020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75762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334143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36 157,84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354296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38 338,61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17076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Županovice u Dešné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2177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636085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78 069,09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78 519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10 nájemní smlouvy č. 93N09/17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