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Bělčovice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572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Chvalkovice u Dešné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13.6.2016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Písečné u Slavonic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7.8.2020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7.8.2020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3928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449,55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Staré Hobzí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2938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7479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449,55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Bělčovice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1 590,46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2 067,38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2 579,13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621,35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11199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2 191,65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49849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9 755,46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Chvalkovice u Dešné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2072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390,23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Marketa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18000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1 993,38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Modletice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1 041,84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800,85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881,83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24364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3 937,84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Mutná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3 529,02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36956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4 807,35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Nové Hobzí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4 468,04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42372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4 468,04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Nové Sady u Písečného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1 556,14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13161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1 896,86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Písečné u Slavonic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7.8.2020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2 809,45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1 215,83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1 680,36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75762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9 879,85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Staré Hobzí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334143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36 157,84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2 115,95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354296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38 338,61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Václavov u Chvaletína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1 269,81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631,62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17076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2 158,39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Županovice u Dešné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2177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443,08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636085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78 069,09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78 519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10 nájemní smlouvy č. 93N09/17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27.8.2020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