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Rancířov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20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25.6.2020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19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3481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Dančovice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18274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3 672,99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Dešná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6411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1 498,18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Hluboká u Dačic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5.3.2018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6 199,95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16.11.2013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77207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21 918,78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Rancířov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17.3.2015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17.3.2015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25.3.2019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90333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22 659,08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Hobzí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149599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16 188,21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341824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65 937,25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65 951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21 nájemní smlouvy č. 2N01/17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