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1390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20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19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3481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6049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13,64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Dančovice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18274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3 672,99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Dešná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6411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1 498,18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Hluboká u Dačic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6 199,95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77207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21 918,78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Rancířov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jen pozemek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17.3.2015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5 399,67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90333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22 659,08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5 282,85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149599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16 188,21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341824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65 937,25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65 951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21 nájemní smlouvy č. 2N01/17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