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pachtu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pachtu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Dobronice u Chýnova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331,00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248,81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318,57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4066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476,75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489,53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24219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2 839,72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Dolní Hořice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10.10.2019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94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Chotčiny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4766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3812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3219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3417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2967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28.11.2018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36559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Chýnov u Tábora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3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1101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Kladruby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3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21.4.2017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3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21.4.2017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3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1689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Kloužovice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3218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356,35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5320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589,12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Nové Dvory u Pořína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3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4267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28.4.2017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3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28.4.2017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3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5934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28.4.2017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11201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Velmovice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8.8.2019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10.10.2019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461,98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4136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8.8.2019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8.8.2019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8.8.2019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10.10.2019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10.10.2019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10.10.2019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10.10.2019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3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26.9.2017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3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26.9.2017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8.8.2019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12922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543,51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Záhostice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21.6.2018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436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93541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3 977,54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pachtu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pachtu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Dobronice u Chýnova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353,40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2792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2519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3476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5251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4734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39423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1 832,52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Dolní Hořice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7317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741,24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10123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1 025,50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Chýnov u Tábora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6378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713,45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4758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532,23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295,20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4022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449,90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3474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388,60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296,65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orná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32187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3 519,92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Kladruby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10857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1 524,19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471,14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44662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6 269,99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268,00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307,45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3079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376,92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6119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749,08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3734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457,11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92845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12 108,02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Kloužovice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4448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12424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733,42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Kozmice u Chýnova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222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Lejčkov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221,29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4633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310,77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Mašovice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895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98,91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Nové Dvory u Pořína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28.4.2017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3574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28.4.2017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278,57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28.4.2017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28.4.2017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3640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28.4.2017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283,71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3376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5934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28.4.2017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462,51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část, směna Hora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část, směna Hora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část, směna Hora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18968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1 090,89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Velmovice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1 253,38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8.8.2019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4 858,53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3754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6 246,93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Záhostice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2537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354,00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349,96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21.6.2018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15121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1 473,94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230595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28 440,81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32 418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850" w:right="850" w:bottom="850" w:left="850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pachtu k dodatku č. 5 pachtovní smlouvy č. 1N14/47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19.8.2020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1. 10. 2020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VypocetPachtuNs</dc:title>
</cp:coreProperties>
</file>