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Dolní Hořice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Hořice 57, 39155 Chýnov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39 423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4 624,06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10 123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32 187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44 662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92 845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12 594,50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12 424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Kozmice u Chýnova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Lejčkov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Mašovice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směna Hora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18 968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1 526,24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3 754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6 283,83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15 121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1 794,87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230 595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33 555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1N14/47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111447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14.4.2014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33 555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