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Dolní Hořice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Hořice 57, 39155 Chýnov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Dobronice u Chýnova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Hořice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Chýnov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32 187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Kladruby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92 845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12 594,50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Kloužovice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Kozmice u Chýnova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Lejčkov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Mašovice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Dvory u Pořína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Hora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Hora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Hora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18 968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Velmovice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6 283,83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Záhostice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1 794,87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230 595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33 555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1N14/47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111447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14.4.2014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33 555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