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5BB97" w14:textId="77777777" w:rsidR="00D66F3A" w:rsidRDefault="00D66F3A" w:rsidP="00101F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50EA6160" w14:textId="77777777" w:rsidR="00101FC0" w:rsidRPr="00101FC0" w:rsidRDefault="00101FC0" w:rsidP="00101F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AA691B1" w14:textId="77777777" w:rsidR="00D66F3A" w:rsidRDefault="00101FC0" w:rsidP="00101FC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01FC0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zavřená </w:t>
      </w:r>
      <w:r w:rsidR="00A67BEB">
        <w:rPr>
          <w:rFonts w:ascii="Times New Roman" w:hAnsi="Times New Roman"/>
          <w:bCs/>
          <w:sz w:val="24"/>
          <w:szCs w:val="24"/>
        </w:rPr>
        <w:t xml:space="preserve">níže uvedeného dne, měsíce a roku </w:t>
      </w:r>
      <w:r>
        <w:rPr>
          <w:rFonts w:ascii="Times New Roman" w:hAnsi="Times New Roman"/>
          <w:bCs/>
          <w:sz w:val="24"/>
          <w:szCs w:val="24"/>
        </w:rPr>
        <w:t xml:space="preserve">ve smyslu </w:t>
      </w:r>
      <w:proofErr w:type="spellStart"/>
      <w:r>
        <w:rPr>
          <w:rFonts w:ascii="Times New Roman" w:hAnsi="Times New Roman"/>
          <w:bCs/>
          <w:sz w:val="24"/>
          <w:szCs w:val="24"/>
        </w:rPr>
        <w:t>ust</w:t>
      </w:r>
      <w:proofErr w:type="spellEnd"/>
      <w:r>
        <w:rPr>
          <w:rFonts w:ascii="Times New Roman" w:hAnsi="Times New Roman"/>
          <w:bCs/>
          <w:sz w:val="24"/>
          <w:szCs w:val="24"/>
        </w:rPr>
        <w:t>. § 2079 a násl. zákona č. 89/2012 Sb., občanský zákoník, v platném znění (dále jen „občanský zákoník“)</w:t>
      </w:r>
    </w:p>
    <w:p w14:paraId="733009C4" w14:textId="77777777" w:rsidR="00101FC0" w:rsidRPr="00101FC0" w:rsidRDefault="00101FC0" w:rsidP="00101F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4F39593" w14:textId="77777777" w:rsidR="00D66F3A" w:rsidRPr="00101FC0" w:rsidRDefault="00D66F3A" w:rsidP="00101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FBDD522" w14:textId="77777777" w:rsidR="00D66F3A" w:rsidRPr="00101FC0" w:rsidRDefault="00D66F3A" w:rsidP="00101FC0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0A6640D" w14:textId="77777777" w:rsidR="00D66F3A" w:rsidRPr="00101FC0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59135F" w14:textId="11998F27" w:rsidR="00D66F3A" w:rsidRPr="00101FC0" w:rsidRDefault="00D66F3A" w:rsidP="00101FC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 w:rsidR="00101FC0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570E1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 xml:space="preserve">Střední odborná škola energetická a stavební, Obchodní akademie </w:t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26491CBF" w14:textId="77777777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8F6249">
        <w:rPr>
          <w:rFonts w:ascii="Times New Roman" w:hAnsi="Times New Roman"/>
          <w:sz w:val="24"/>
          <w:szCs w:val="24"/>
          <w:lang w:eastAsia="en-US"/>
        </w:rPr>
        <w:t xml:space="preserve">Na Průhoně 4800, 430 03 Chomutov </w:t>
      </w:r>
    </w:p>
    <w:p w14:paraId="5DE0A12E" w14:textId="77777777" w:rsidR="00D66F3A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 w:rsidR="008F6249"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8F6249" w:rsidRPr="00794596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Mgr. Jan Mareš, MBA</w:t>
      </w:r>
      <w:r w:rsidR="00613699" w:rsidRPr="00794596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,</w:t>
      </w:r>
      <w:r w:rsidR="0061369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ředitel</w:t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ve věcech smluvních </w:t>
      </w:r>
    </w:p>
    <w:p w14:paraId="0D02C3CF" w14:textId="77777777" w:rsidR="007F5531" w:rsidRDefault="008F6249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794596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Ing. Blanka Hvozdová,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v</w:t>
      </w:r>
      <w:r w:rsidR="0072064F">
        <w:rPr>
          <w:rFonts w:ascii="Times New Roman" w:hAnsi="Times New Roman"/>
          <w:color w:val="000000"/>
          <w:sz w:val="24"/>
          <w:szCs w:val="24"/>
          <w:lang w:eastAsia="en-US"/>
        </w:rPr>
        <w:t>e věcech organizačních</w:t>
      </w:r>
    </w:p>
    <w:p w14:paraId="0D943ABB" w14:textId="2EC90B57" w:rsidR="008F6249" w:rsidRDefault="007F5531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hyperlink r:id="rId9" w:history="1">
        <w:r w:rsidRPr="00794596">
          <w:rPr>
            <w:rStyle w:val="Hypertextovodkaz"/>
            <w:rFonts w:ascii="Times New Roman" w:hAnsi="Times New Roman"/>
            <w:color w:val="auto"/>
            <w:sz w:val="24"/>
            <w:szCs w:val="24"/>
            <w:highlight w:val="black"/>
            <w:lang w:eastAsia="en-US"/>
          </w:rPr>
          <w:t>blanka.hvozdova@esoz.cz</w:t>
        </w:r>
      </w:hyperlink>
      <w:r w:rsidR="0072064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0A9DC352" w14:textId="7526C0C6" w:rsidR="008F6249" w:rsidRPr="008F6249" w:rsidRDefault="008F6249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6F015F" w:rsidRPr="00794596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Mgr. Josef Lancoš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ve věcech provozně technických  </w:t>
      </w:r>
    </w:p>
    <w:p w14:paraId="615ADAC8" w14:textId="77777777" w:rsidR="00613699" w:rsidRPr="00101FC0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E-mail: </w:t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8F6249" w:rsidRPr="00794596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info@esoz.cz</w:t>
      </w:r>
      <w:bookmarkStart w:id="0" w:name="_GoBack"/>
      <w:bookmarkEnd w:id="0"/>
    </w:p>
    <w:p w14:paraId="75881B1F" w14:textId="1354A7B1" w:rsidR="00D66F3A" w:rsidRPr="008D11D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IČ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7623E" w:rsidRPr="008D11D0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18566C2" w14:textId="396BA1DA" w:rsidR="00D66F3A" w:rsidRPr="008D11D0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DIČ 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="0067623E" w:rsidRPr="008D11D0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75C3C291" w14:textId="77777777" w:rsidR="00D66F3A" w:rsidRPr="008D11D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Bankovní spojení: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794596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Komerční banka a.s.</w:t>
      </w:r>
    </w:p>
    <w:p w14:paraId="720C2751" w14:textId="35145202" w:rsidR="00D66F3A" w:rsidRPr="008D11D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D6D80" w:rsidRPr="00794596">
        <w:rPr>
          <w:rFonts w:ascii="Times New Roman" w:hAnsi="Times New Roman"/>
          <w:bCs/>
          <w:iCs/>
          <w:sz w:val="24"/>
          <w:szCs w:val="24"/>
          <w:highlight w:val="black"/>
        </w:rPr>
        <w:t>2111340277</w:t>
      </w:r>
      <w:r w:rsidRPr="00794596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/0100</w:t>
      </w:r>
    </w:p>
    <w:p w14:paraId="574D305B" w14:textId="77777777" w:rsidR="00A67BEB" w:rsidRPr="00A67BEB" w:rsidRDefault="00A67BEB" w:rsidP="00A67BE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4744FC7C" w14:textId="77777777" w:rsidR="00D66F3A" w:rsidRPr="00101FC0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101FC0">
        <w:rPr>
          <w:rFonts w:ascii="Times New Roman" w:hAnsi="Times New Roman"/>
          <w:iCs/>
          <w:sz w:val="24"/>
          <w:szCs w:val="24"/>
        </w:rPr>
        <w:t xml:space="preserve">) </w:t>
      </w:r>
    </w:p>
    <w:p w14:paraId="3C96EA54" w14:textId="77777777" w:rsidR="00D66F3A" w:rsidRPr="00101FC0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4A864B9" w14:textId="1371683F" w:rsidR="00D66F3A" w:rsidRPr="00101FC0" w:rsidRDefault="00570E19" w:rsidP="00101FC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D66F3A" w:rsidRPr="00101FC0">
        <w:rPr>
          <w:rFonts w:ascii="Times New Roman" w:hAnsi="Times New Roman"/>
          <w:b/>
          <w:bCs/>
          <w:sz w:val="24"/>
          <w:szCs w:val="24"/>
        </w:rPr>
        <w:tab/>
      </w:r>
      <w:r w:rsidR="00D66F3A" w:rsidRPr="00101FC0">
        <w:rPr>
          <w:rFonts w:ascii="Times New Roman" w:hAnsi="Times New Roman"/>
          <w:b/>
          <w:bCs/>
          <w:sz w:val="24"/>
          <w:szCs w:val="24"/>
        </w:rPr>
        <w:tab/>
      </w:r>
      <w:r w:rsidRPr="00570E19">
        <w:rPr>
          <w:rFonts w:ascii="Times New Roman" w:hAnsi="Times New Roman"/>
          <w:b/>
          <w:sz w:val="24"/>
          <w:szCs w:val="24"/>
        </w:rPr>
        <w:t>HELAGO-CZ, s.r.o.</w:t>
      </w:r>
    </w:p>
    <w:p w14:paraId="0D593D3A" w14:textId="6607D879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Sídlo: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570E19" w:rsidRPr="00570E19">
        <w:rPr>
          <w:rFonts w:ascii="Times New Roman" w:hAnsi="Times New Roman"/>
          <w:sz w:val="24"/>
          <w:szCs w:val="24"/>
          <w:lang w:eastAsia="en-US"/>
        </w:rPr>
        <w:t>Kladská 1082/67, 500</w:t>
      </w:r>
      <w:r w:rsidR="00570E1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70E19" w:rsidRPr="00570E19">
        <w:rPr>
          <w:rFonts w:ascii="Times New Roman" w:hAnsi="Times New Roman"/>
          <w:sz w:val="24"/>
          <w:szCs w:val="24"/>
          <w:lang w:eastAsia="en-US"/>
        </w:rPr>
        <w:t>03 Hradec Králové</w:t>
      </w:r>
      <w:r w:rsidR="00570E19">
        <w:rPr>
          <w:rFonts w:ascii="Times New Roman" w:hAnsi="Times New Roman"/>
          <w:sz w:val="24"/>
          <w:szCs w:val="24"/>
          <w:lang w:eastAsia="en-US"/>
        </w:rPr>
        <w:t xml:space="preserve"> 3</w:t>
      </w:r>
    </w:p>
    <w:p w14:paraId="338E8A7A" w14:textId="4F13F5BF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Zastoupený (zastoupená):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570E19" w:rsidRPr="00794596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Ing. Pavel </w:t>
      </w:r>
      <w:proofErr w:type="spellStart"/>
      <w:r w:rsidR="00570E19" w:rsidRPr="00794596">
        <w:rPr>
          <w:rFonts w:ascii="Times New Roman" w:hAnsi="Times New Roman"/>
          <w:sz w:val="24"/>
          <w:szCs w:val="24"/>
          <w:highlight w:val="black"/>
          <w:lang w:eastAsia="en-US"/>
        </w:rPr>
        <w:t>Kahl</w:t>
      </w:r>
      <w:proofErr w:type="spellEnd"/>
      <w:r w:rsidR="00570E19">
        <w:rPr>
          <w:rFonts w:ascii="Times New Roman" w:hAnsi="Times New Roman"/>
          <w:sz w:val="24"/>
          <w:szCs w:val="24"/>
          <w:lang w:eastAsia="en-US"/>
        </w:rPr>
        <w:t>, jednatel společnosti</w:t>
      </w:r>
    </w:p>
    <w:p w14:paraId="7E632AD5" w14:textId="0D957317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IČ: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570E19" w:rsidRPr="00570E19">
        <w:rPr>
          <w:rFonts w:ascii="Times New Roman" w:hAnsi="Times New Roman"/>
          <w:sz w:val="24"/>
          <w:szCs w:val="24"/>
          <w:lang w:eastAsia="en-US"/>
        </w:rPr>
        <w:t>25963961</w:t>
      </w:r>
    </w:p>
    <w:p w14:paraId="3D6F1647" w14:textId="57924D06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 xml:space="preserve">DIČ: 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570E19">
        <w:rPr>
          <w:rFonts w:ascii="Times New Roman" w:hAnsi="Times New Roman"/>
          <w:sz w:val="24"/>
          <w:szCs w:val="24"/>
          <w:lang w:eastAsia="en-US"/>
        </w:rPr>
        <w:t>CZ</w:t>
      </w:r>
      <w:r w:rsidR="00570E19" w:rsidRPr="00570E19">
        <w:rPr>
          <w:rFonts w:ascii="Times New Roman" w:hAnsi="Times New Roman"/>
          <w:sz w:val="24"/>
          <w:szCs w:val="24"/>
          <w:lang w:eastAsia="en-US"/>
        </w:rPr>
        <w:t>25963961</w:t>
      </w:r>
    </w:p>
    <w:p w14:paraId="69B68705" w14:textId="4B5898EE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B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ankovní spojení: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570E19" w:rsidRPr="00794596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ČSOB, a.s., pobočka Hradec Králové</w:t>
      </w:r>
    </w:p>
    <w:p w14:paraId="1A66B3DE" w14:textId="32463D3F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A67BEB">
        <w:rPr>
          <w:rFonts w:ascii="Times New Roman" w:hAnsi="Times New Roman"/>
          <w:bCs/>
          <w:sz w:val="24"/>
          <w:szCs w:val="24"/>
          <w:lang w:eastAsia="en-US"/>
        </w:rPr>
        <w:t xml:space="preserve">            </w:t>
      </w:r>
      <w:r w:rsidR="00570E19" w:rsidRPr="00794596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181492066/0300</w:t>
      </w:r>
    </w:p>
    <w:p w14:paraId="710F1873" w14:textId="77777777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Ú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daje o zápisu v obchodním rejstříku nebo jiné obdobné evidenci, je-li v ní </w:t>
      </w:r>
      <w:r w:rsidR="00A67BEB">
        <w:rPr>
          <w:rFonts w:ascii="Times New Roman" w:hAnsi="Times New Roman"/>
          <w:sz w:val="24"/>
          <w:szCs w:val="24"/>
          <w:lang w:eastAsia="en-US"/>
        </w:rPr>
        <w:t>společnost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 zapsán</w:t>
      </w:r>
      <w:r w:rsidR="00A67BEB">
        <w:rPr>
          <w:rFonts w:ascii="Times New Roman" w:hAnsi="Times New Roman"/>
          <w:sz w:val="24"/>
          <w:szCs w:val="24"/>
          <w:lang w:eastAsia="en-US"/>
        </w:rPr>
        <w:t>a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6B29D495" w14:textId="64C8F506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cs-CZ"/>
        </w:rPr>
        <w:t xml:space="preserve">Tato právnická osoba je zapsána v obchodním rejstříku vedeném u </w:t>
      </w:r>
      <w:r w:rsidR="00570E19">
        <w:rPr>
          <w:rFonts w:ascii="Times New Roman" w:hAnsi="Times New Roman"/>
          <w:sz w:val="24"/>
          <w:szCs w:val="24"/>
          <w:lang w:eastAsia="cs-CZ"/>
        </w:rPr>
        <w:t>Krajského soudu v Hradci Králové, oddíl C, vložka 17879</w:t>
      </w:r>
    </w:p>
    <w:p w14:paraId="3ECD4C0B" w14:textId="10949CD9" w:rsidR="00D66F3A" w:rsidRPr="00101FC0" w:rsidRDefault="00D66F3A" w:rsidP="00101FC0">
      <w:pPr>
        <w:pStyle w:val="dajeOSmluvnStran"/>
        <w:tabs>
          <w:tab w:val="left" w:pos="360"/>
          <w:tab w:val="left" w:pos="2268"/>
        </w:tabs>
        <w:ind w:left="0"/>
        <w:jc w:val="both"/>
        <w:rPr>
          <w:iCs/>
          <w:szCs w:val="24"/>
        </w:rPr>
      </w:pPr>
      <w:r w:rsidRPr="00101FC0">
        <w:rPr>
          <w:rFonts w:eastAsia="Calibri"/>
          <w:bCs/>
          <w:szCs w:val="24"/>
          <w:lang w:eastAsia="en-US"/>
        </w:rPr>
        <w:t>Kontaktní osoby:</w:t>
      </w:r>
      <w:r w:rsidRPr="00101FC0">
        <w:rPr>
          <w:rFonts w:eastAsia="Calibri"/>
          <w:bCs/>
          <w:szCs w:val="24"/>
          <w:lang w:eastAsia="en-US"/>
        </w:rPr>
        <w:tab/>
      </w:r>
      <w:r w:rsidRPr="00101FC0">
        <w:rPr>
          <w:rFonts w:eastAsia="Calibri"/>
          <w:bCs/>
          <w:szCs w:val="24"/>
          <w:lang w:eastAsia="en-US"/>
        </w:rPr>
        <w:tab/>
      </w:r>
      <w:r w:rsidR="00570E19" w:rsidRPr="00794596">
        <w:rPr>
          <w:rFonts w:eastAsia="Calibri"/>
          <w:bCs/>
          <w:szCs w:val="24"/>
          <w:highlight w:val="black"/>
          <w:lang w:eastAsia="en-US"/>
        </w:rPr>
        <w:t>Petra Žemličková, tel.</w:t>
      </w:r>
      <w:r w:rsidR="007F5531" w:rsidRPr="00794596">
        <w:rPr>
          <w:rFonts w:eastAsia="Calibri"/>
          <w:bCs/>
          <w:szCs w:val="24"/>
          <w:highlight w:val="black"/>
          <w:lang w:eastAsia="en-US"/>
        </w:rPr>
        <w:t>: 495 220 229, e-mail: info@helago-cz.cz</w:t>
      </w:r>
    </w:p>
    <w:p w14:paraId="64EB1BD5" w14:textId="77777777" w:rsidR="00D66F3A" w:rsidRPr="00101FC0" w:rsidRDefault="00D66F3A" w:rsidP="00101FC0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A97B26A" w14:textId="77777777" w:rsidR="00D66F3A" w:rsidRPr="00101FC0" w:rsidRDefault="00D66F3A" w:rsidP="00101FC0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8A465E6" w14:textId="77777777" w:rsidR="00D66F3A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E5F6C7" w14:textId="77777777" w:rsidR="00A67BEB" w:rsidRPr="00101FC0" w:rsidRDefault="00A67BEB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12392269" w14:textId="77777777" w:rsidR="00D66F3A" w:rsidRPr="00101FC0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E9E233" w14:textId="77777777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0B978005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4E16E9DA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60162636" w14:textId="77777777" w:rsidR="00D66F3A" w:rsidRDefault="00D66F3A" w:rsidP="00E67861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 w:rsidR="0065746F"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 w:rsidR="0065746F">
        <w:rPr>
          <w:szCs w:val="24"/>
        </w:rPr>
        <w:t xml:space="preserve">této </w:t>
      </w:r>
      <w:r w:rsidRPr="00101FC0">
        <w:rPr>
          <w:szCs w:val="24"/>
        </w:rPr>
        <w:t>smlouvy</w:t>
      </w:r>
      <w:r w:rsidR="00A67BEB"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4CC4D389" w14:textId="77777777" w:rsidR="00A67BEB" w:rsidRPr="00146014" w:rsidRDefault="00A67BEB" w:rsidP="00A67BE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48EB573A" w14:textId="0CFC63E3" w:rsidR="00E67861" w:rsidRPr="008D11D0" w:rsidRDefault="00D66F3A" w:rsidP="009118DF">
      <w:pPr>
        <w:pStyle w:val="OdstavecSmlouvy"/>
        <w:keepLines w:val="0"/>
        <w:numPr>
          <w:ilvl w:val="0"/>
          <w:numId w:val="3"/>
        </w:numPr>
        <w:spacing w:after="0"/>
        <w:ind w:left="284" w:hanging="284"/>
        <w:rPr>
          <w:szCs w:val="24"/>
        </w:rPr>
      </w:pPr>
      <w:r w:rsidRPr="008D11D0">
        <w:rPr>
          <w:szCs w:val="24"/>
        </w:rPr>
        <w:t xml:space="preserve">Účelem </w:t>
      </w:r>
      <w:r w:rsidR="00A67BEB" w:rsidRPr="008D11D0">
        <w:rPr>
          <w:szCs w:val="24"/>
        </w:rPr>
        <w:t xml:space="preserve">této </w:t>
      </w:r>
      <w:r w:rsidRPr="008D11D0">
        <w:rPr>
          <w:szCs w:val="24"/>
        </w:rPr>
        <w:t>smlouvy je</w:t>
      </w:r>
      <w:r w:rsidR="00613699" w:rsidRPr="008D11D0">
        <w:rPr>
          <w:szCs w:val="24"/>
        </w:rPr>
        <w:t xml:space="preserve"> realizace nákupu </w:t>
      </w:r>
      <w:r w:rsidR="00631981">
        <w:t>výukových modelů a simulátorů</w:t>
      </w:r>
      <w:r w:rsidR="009118DF">
        <w:rPr>
          <w:szCs w:val="24"/>
        </w:rPr>
        <w:t xml:space="preserve">. Nákup je financován ze </w:t>
      </w:r>
      <w:r w:rsidR="009E5F0D">
        <w:rPr>
          <w:szCs w:val="24"/>
        </w:rPr>
        <w:t>tří</w:t>
      </w:r>
      <w:r w:rsidR="009118DF">
        <w:rPr>
          <w:szCs w:val="24"/>
        </w:rPr>
        <w:t xml:space="preserve"> zdrojů. </w:t>
      </w:r>
      <w:r w:rsidR="009118DF">
        <w:t>Prvním zdrojem financování je projekt Podpora polytechnického vzdělávání a gramotnosti v ÚK (dále jen „Technické kluby“ či „TK“), do kterého je zadavatel zapojen jako partner s finančním příspěvkem, realizovaný Ústeckým krajem z prostředků OPVVV</w:t>
      </w:r>
      <w:r w:rsidR="002B737A">
        <w:t xml:space="preserve"> (ESF)</w:t>
      </w:r>
      <w:r w:rsidR="009118DF">
        <w:t xml:space="preserve">. Druhým zdrojem financování jsou vlastní prostředky v </w:t>
      </w:r>
      <w:r w:rsidR="009118DF">
        <w:lastRenderedPageBreak/>
        <w:t>rozpočtu zadavatele (dále jen „ONIV“) určené k pořízení vybavení pro výuku v souladu s podmínkami stanovenými zřizovatelem, tj. Ústeckým krajem.</w:t>
      </w:r>
      <w:r w:rsidR="009E5F0D">
        <w:t xml:space="preserve"> </w:t>
      </w:r>
      <w:r w:rsidR="00531C3B">
        <w:t xml:space="preserve"> Třetím zdrojem financování je projekt </w:t>
      </w:r>
      <w:r w:rsidR="00531C3B" w:rsidRPr="00D51E7C">
        <w:t xml:space="preserve">ESOZ </w:t>
      </w:r>
      <w:proofErr w:type="spellStart"/>
      <w:r w:rsidR="00531C3B" w:rsidRPr="00D51E7C">
        <w:t>Future</w:t>
      </w:r>
      <w:proofErr w:type="spellEnd"/>
      <w:r w:rsidR="00531C3B" w:rsidRPr="00D51E7C">
        <w:t xml:space="preserve"> Vision II</w:t>
      </w:r>
      <w:r w:rsidR="00531C3B">
        <w:t xml:space="preserve">, </w:t>
      </w:r>
      <w:proofErr w:type="spellStart"/>
      <w:r w:rsidR="00531C3B">
        <w:t>reg.č</w:t>
      </w:r>
      <w:proofErr w:type="spellEnd"/>
      <w:r w:rsidR="00531C3B">
        <w:t xml:space="preserve">.: </w:t>
      </w:r>
      <w:r w:rsidR="00531C3B" w:rsidRPr="00EC68D7">
        <w:t>CZ.02.3.X/0.0/0.0/18_065/0015000</w:t>
      </w:r>
      <w:r w:rsidR="00531C3B">
        <w:t xml:space="preserve"> realizovaný zadavatelem v rámci OPVVV (dále jen „šablony“)</w:t>
      </w:r>
      <w:r w:rsidR="00631981">
        <w:t>.</w:t>
      </w:r>
    </w:p>
    <w:p w14:paraId="0DAF2B40" w14:textId="77777777" w:rsidR="00D66F3A" w:rsidRPr="00101FC0" w:rsidRDefault="00D66F3A" w:rsidP="00101FC0">
      <w:pPr>
        <w:pStyle w:val="OdstavecSmlouvy"/>
        <w:keepLines w:val="0"/>
        <w:tabs>
          <w:tab w:val="clear" w:pos="360"/>
        </w:tabs>
        <w:spacing w:after="0"/>
        <w:rPr>
          <w:szCs w:val="24"/>
        </w:rPr>
      </w:pPr>
    </w:p>
    <w:p w14:paraId="141AF412" w14:textId="77777777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69120465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733F76D2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64BE5836" w14:textId="26D98299" w:rsidR="001D57B9" w:rsidRPr="008D11D0" w:rsidRDefault="00613699" w:rsidP="00AE5AF7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Předmětem je dodávka </w:t>
      </w:r>
      <w:r w:rsidR="00631981" w:rsidRPr="00631981">
        <w:rPr>
          <w:rFonts w:ascii="Times New Roman" w:hAnsi="Times New Roman"/>
          <w:sz w:val="24"/>
          <w:szCs w:val="24"/>
        </w:rPr>
        <w:t>výukových modelů a simulátorů</w:t>
      </w:r>
      <w:r w:rsidRPr="008D11D0">
        <w:rPr>
          <w:rFonts w:ascii="Times New Roman" w:hAnsi="Times New Roman"/>
          <w:sz w:val="24"/>
          <w:szCs w:val="24"/>
        </w:rPr>
        <w:t>, kdy jednotlivé položky jsou specifikovány v</w:t>
      </w:r>
      <w:r w:rsidR="00AE5AF7" w:rsidRPr="008D11D0">
        <w:rPr>
          <w:rFonts w:ascii="Times New Roman" w:hAnsi="Times New Roman"/>
          <w:sz w:val="24"/>
          <w:szCs w:val="24"/>
        </w:rPr>
        <w:t> přílohách této smlouvy takto: č. 1„Specifikace - Technické kluby“</w:t>
      </w:r>
      <w:r w:rsidR="00531C3B">
        <w:rPr>
          <w:rFonts w:ascii="Times New Roman" w:hAnsi="Times New Roman"/>
          <w:sz w:val="24"/>
          <w:szCs w:val="24"/>
        </w:rPr>
        <w:t xml:space="preserve">, </w:t>
      </w:r>
      <w:r w:rsidR="00AE5AF7" w:rsidRPr="008D11D0">
        <w:rPr>
          <w:rFonts w:ascii="Times New Roman" w:hAnsi="Times New Roman"/>
          <w:sz w:val="24"/>
          <w:szCs w:val="24"/>
        </w:rPr>
        <w:t xml:space="preserve">č. 2: </w:t>
      </w:r>
      <w:r w:rsidR="000F2E7F" w:rsidRPr="008D11D0">
        <w:rPr>
          <w:rFonts w:ascii="Times New Roman" w:hAnsi="Times New Roman"/>
          <w:sz w:val="24"/>
          <w:szCs w:val="24"/>
        </w:rPr>
        <w:t>„</w:t>
      </w:r>
      <w:r w:rsidR="00AE5AF7" w:rsidRPr="008D11D0">
        <w:rPr>
          <w:rFonts w:ascii="Times New Roman" w:hAnsi="Times New Roman"/>
          <w:sz w:val="24"/>
          <w:szCs w:val="24"/>
        </w:rPr>
        <w:t>Specifikace - ONIV</w:t>
      </w:r>
      <w:r w:rsidR="000F2E7F" w:rsidRPr="008D11D0">
        <w:rPr>
          <w:rFonts w:ascii="Times New Roman" w:hAnsi="Times New Roman"/>
          <w:sz w:val="24"/>
          <w:szCs w:val="24"/>
        </w:rPr>
        <w:t>“</w:t>
      </w:r>
      <w:r w:rsidR="00AE5AF7" w:rsidRPr="008D11D0">
        <w:rPr>
          <w:rFonts w:ascii="Times New Roman" w:hAnsi="Times New Roman"/>
          <w:sz w:val="24"/>
          <w:szCs w:val="24"/>
        </w:rPr>
        <w:t xml:space="preserve"> </w:t>
      </w:r>
      <w:r w:rsidR="00531C3B">
        <w:rPr>
          <w:rFonts w:ascii="Times New Roman" w:hAnsi="Times New Roman"/>
          <w:sz w:val="24"/>
          <w:szCs w:val="24"/>
        </w:rPr>
        <w:t xml:space="preserve">a č. 3: „Specifikace – šablony“ </w:t>
      </w:r>
      <w:r w:rsidR="00AE5AF7" w:rsidRPr="008D11D0">
        <w:rPr>
          <w:rFonts w:ascii="Times New Roman" w:hAnsi="Times New Roman"/>
          <w:sz w:val="24"/>
          <w:szCs w:val="24"/>
        </w:rPr>
        <w:t xml:space="preserve">a jsou ve shodě s </w:t>
      </w:r>
      <w:r w:rsidRPr="008D11D0">
        <w:rPr>
          <w:rFonts w:ascii="Times New Roman" w:hAnsi="Times New Roman"/>
          <w:sz w:val="24"/>
          <w:szCs w:val="24"/>
        </w:rPr>
        <w:t xml:space="preserve">nabídkou </w:t>
      </w:r>
      <w:r w:rsidR="00AE5AF7" w:rsidRPr="008D11D0">
        <w:rPr>
          <w:rFonts w:ascii="Times New Roman" w:hAnsi="Times New Roman"/>
          <w:sz w:val="24"/>
          <w:szCs w:val="24"/>
        </w:rPr>
        <w:t>prodávajícího z</w:t>
      </w:r>
      <w:r w:rsidR="009118DF">
        <w:rPr>
          <w:rFonts w:ascii="Times New Roman" w:hAnsi="Times New Roman"/>
          <w:sz w:val="24"/>
          <w:szCs w:val="24"/>
        </w:rPr>
        <w:t>e zadávacího</w:t>
      </w:r>
      <w:r w:rsidR="00AE5AF7" w:rsidRPr="008D11D0">
        <w:rPr>
          <w:rFonts w:ascii="Times New Roman" w:hAnsi="Times New Roman"/>
          <w:sz w:val="24"/>
          <w:szCs w:val="24"/>
        </w:rPr>
        <w:t xml:space="preserve"> řízení. </w:t>
      </w:r>
    </w:p>
    <w:p w14:paraId="754B0E9E" w14:textId="77777777" w:rsidR="001D57B9" w:rsidRPr="008D11D0" w:rsidRDefault="00D66F3A" w:rsidP="00613699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 </w:t>
      </w:r>
    </w:p>
    <w:p w14:paraId="5B7CBF07" w14:textId="77777777" w:rsidR="001D57B9" w:rsidRPr="008D11D0" w:rsidRDefault="001D57B9" w:rsidP="00A67BE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8D11D0">
        <w:rPr>
          <w:szCs w:val="24"/>
        </w:rPr>
        <w:t xml:space="preserve">Prodávající se zavazuje, že kupujícímu odevzdá předmět koupě s veškerým příslušenstvím a umožní mu nabýt vlastnické právo k němu. Kupující se zavazuje, že předmět koupě s veškerým příslušenstvím převezme a zaplatí </w:t>
      </w:r>
      <w:r w:rsidR="00814FC2" w:rsidRPr="008D11D0">
        <w:rPr>
          <w:szCs w:val="24"/>
        </w:rPr>
        <w:t xml:space="preserve">za něj </w:t>
      </w:r>
      <w:r w:rsidRPr="008D11D0">
        <w:rPr>
          <w:szCs w:val="24"/>
        </w:rPr>
        <w:t>prodávajícímu kupní cenu.</w:t>
      </w:r>
    </w:p>
    <w:p w14:paraId="5BB964A8" w14:textId="77777777" w:rsidR="00D66F3A" w:rsidRPr="008D11D0" w:rsidRDefault="00D66F3A" w:rsidP="00A67BE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72575732" w14:textId="77777777" w:rsidR="00D66F3A" w:rsidRPr="008D11D0" w:rsidRDefault="00D66F3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IV.</w:t>
      </w:r>
    </w:p>
    <w:p w14:paraId="1BB91506" w14:textId="77777777" w:rsidR="00D66F3A" w:rsidRPr="008D11D0" w:rsidRDefault="00722C9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a m</w:t>
      </w:r>
      <w:r w:rsidR="00D66F3A" w:rsidRPr="008D11D0">
        <w:rPr>
          <w:szCs w:val="24"/>
        </w:rPr>
        <w:t>ísto p</w:t>
      </w:r>
      <w:r w:rsidR="00BA2A64" w:rsidRPr="008D11D0">
        <w:rPr>
          <w:szCs w:val="24"/>
        </w:rPr>
        <w:t>ředání</w:t>
      </w:r>
    </w:p>
    <w:p w14:paraId="26684466" w14:textId="77777777" w:rsidR="00C15A5C" w:rsidRPr="008D11D0" w:rsidRDefault="00C15A5C" w:rsidP="00814FC2">
      <w:pPr>
        <w:pStyle w:val="Smlouva2"/>
        <w:ind w:left="284" w:hanging="284"/>
        <w:rPr>
          <w:bCs/>
          <w:sz w:val="12"/>
          <w:szCs w:val="12"/>
        </w:rPr>
      </w:pPr>
    </w:p>
    <w:p w14:paraId="5F0E6C1E" w14:textId="77777777" w:rsidR="009118DF" w:rsidRDefault="00722C9A" w:rsidP="00613699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Prodávající se zavazuje předat kupujícímu předmět koupě s veškerým příslušenstvím </w:t>
      </w:r>
      <w:r w:rsidR="009118DF">
        <w:rPr>
          <w:rFonts w:ascii="Times New Roman" w:hAnsi="Times New Roman"/>
          <w:sz w:val="24"/>
          <w:szCs w:val="24"/>
        </w:rPr>
        <w:t>takto:</w:t>
      </w:r>
    </w:p>
    <w:p w14:paraId="0914BFE5" w14:textId="7542D52D" w:rsidR="00613699" w:rsidRPr="009118DF" w:rsidRDefault="009118DF" w:rsidP="009118DF">
      <w:pPr>
        <w:pStyle w:val="Odstavecseseznamem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8DF">
        <w:rPr>
          <w:rFonts w:ascii="Times New Roman" w:hAnsi="Times New Roman"/>
          <w:sz w:val="24"/>
          <w:szCs w:val="24"/>
        </w:rPr>
        <w:t xml:space="preserve">Specifikace – Technické kluby </w:t>
      </w:r>
      <w:r w:rsidR="00A420CA" w:rsidRPr="009118DF">
        <w:rPr>
          <w:rFonts w:ascii="Times New Roman" w:hAnsi="Times New Roman"/>
          <w:sz w:val="24"/>
          <w:szCs w:val="24"/>
        </w:rPr>
        <w:t>nejpozději</w:t>
      </w:r>
      <w:r w:rsidR="00613699" w:rsidRPr="009118DF">
        <w:rPr>
          <w:rFonts w:ascii="Times New Roman" w:hAnsi="Times New Roman"/>
          <w:sz w:val="24"/>
          <w:szCs w:val="24"/>
        </w:rPr>
        <w:t xml:space="preserve"> do </w:t>
      </w:r>
      <w:r w:rsidRPr="009118DF">
        <w:rPr>
          <w:rFonts w:ascii="Times New Roman" w:hAnsi="Times New Roman"/>
          <w:sz w:val="24"/>
          <w:szCs w:val="24"/>
        </w:rPr>
        <w:t>30.10.2020</w:t>
      </w:r>
    </w:p>
    <w:p w14:paraId="79840C10" w14:textId="32DDC05C" w:rsidR="009118DF" w:rsidRDefault="009118DF" w:rsidP="009118DF">
      <w:pPr>
        <w:pStyle w:val="Odstavecseseznamem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8DF">
        <w:rPr>
          <w:rFonts w:ascii="Times New Roman" w:hAnsi="Times New Roman"/>
          <w:sz w:val="24"/>
          <w:szCs w:val="24"/>
        </w:rPr>
        <w:t>Specifikace – ONIV nejpozději do 30.9.2020</w:t>
      </w:r>
    </w:p>
    <w:p w14:paraId="00295E18" w14:textId="457F2918" w:rsidR="00531C3B" w:rsidRPr="009118DF" w:rsidRDefault="00531C3B" w:rsidP="009118DF">
      <w:pPr>
        <w:pStyle w:val="Odstavecseseznamem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– šablony do </w:t>
      </w:r>
      <w:r w:rsidRPr="009118DF">
        <w:rPr>
          <w:rFonts w:ascii="Times New Roman" w:hAnsi="Times New Roman"/>
          <w:sz w:val="24"/>
          <w:szCs w:val="24"/>
        </w:rPr>
        <w:t>30.10.2020</w:t>
      </w:r>
    </w:p>
    <w:p w14:paraId="7C126890" w14:textId="77777777" w:rsidR="00AE5AF7" w:rsidRPr="00AE5AF7" w:rsidRDefault="00AE5AF7" w:rsidP="00AE5AF7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4B319F8" w14:textId="2BDFDF41" w:rsidR="009118DF" w:rsidRDefault="009118DF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 v rámci jednotlivých dílů </w:t>
      </w:r>
      <w:r>
        <w:rPr>
          <w:rFonts w:ascii="Times New Roman" w:hAnsi="Times New Roman"/>
          <w:sz w:val="24"/>
          <w:szCs w:val="24"/>
        </w:rPr>
        <w:t xml:space="preserve">(Specifikace) </w:t>
      </w:r>
      <w:r w:rsidRPr="009118DF">
        <w:rPr>
          <w:rFonts w:ascii="Times New Roman" w:hAnsi="Times New Roman"/>
          <w:sz w:val="24"/>
          <w:szCs w:val="24"/>
        </w:rPr>
        <w:t>postupně, do termínu stanoveného výše.</w:t>
      </w:r>
    </w:p>
    <w:p w14:paraId="46848459" w14:textId="77777777" w:rsidR="009118DF" w:rsidRPr="009118DF" w:rsidRDefault="009118DF" w:rsidP="009118DF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9425B3D" w14:textId="5BC7A288" w:rsidR="00AE5AF7" w:rsidRPr="008D11D0" w:rsidRDefault="00D66F3A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bCs/>
          <w:sz w:val="24"/>
          <w:szCs w:val="24"/>
        </w:rPr>
        <w:t>Míst</w:t>
      </w:r>
      <w:r w:rsidR="00BA2A64" w:rsidRPr="008D11D0">
        <w:rPr>
          <w:rFonts w:ascii="Times New Roman" w:hAnsi="Times New Roman"/>
          <w:bCs/>
          <w:sz w:val="24"/>
          <w:szCs w:val="24"/>
        </w:rPr>
        <w:t>em předání</w:t>
      </w:r>
      <w:r w:rsidRPr="008D11D0">
        <w:rPr>
          <w:rFonts w:ascii="Times New Roman" w:hAnsi="Times New Roman"/>
          <w:bCs/>
          <w:sz w:val="24"/>
          <w:szCs w:val="24"/>
        </w:rPr>
        <w:t xml:space="preserve"> je</w:t>
      </w:r>
      <w:r w:rsidR="00AE5AF7" w:rsidRPr="008D11D0">
        <w:rPr>
          <w:rFonts w:ascii="Times New Roman" w:hAnsi="Times New Roman"/>
          <w:bCs/>
          <w:sz w:val="24"/>
          <w:szCs w:val="24"/>
        </w:rPr>
        <w:t xml:space="preserve"> sídlo kupujícího na adrese </w:t>
      </w:r>
      <w:r w:rsidR="00AE5AF7" w:rsidRPr="008D11D0">
        <w:rPr>
          <w:rFonts w:ascii="Times New Roman" w:hAnsi="Times New Roman"/>
          <w:sz w:val="24"/>
          <w:szCs w:val="24"/>
        </w:rPr>
        <w:t xml:space="preserve">Na Průhoně 4800, 430 03 Chomutov  </w:t>
      </w:r>
    </w:p>
    <w:p w14:paraId="31B327F9" w14:textId="77777777" w:rsidR="00613699" w:rsidRPr="00613699" w:rsidRDefault="00613699" w:rsidP="006136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115C1D" w14:textId="203B3B0E" w:rsidR="00D66F3A" w:rsidRPr="008D11D0" w:rsidRDefault="00876343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="00D66F3A" w:rsidRPr="00101FC0">
        <w:rPr>
          <w:rFonts w:ascii="Times New Roman" w:hAnsi="Times New Roman"/>
          <w:sz w:val="24"/>
          <w:szCs w:val="24"/>
        </w:rPr>
        <w:t xml:space="preserve"> bude na vyžádání kupujícího přítomen při předání předmětu </w:t>
      </w:r>
      <w:r>
        <w:rPr>
          <w:rFonts w:ascii="Times New Roman" w:hAnsi="Times New Roman"/>
          <w:sz w:val="24"/>
          <w:szCs w:val="24"/>
        </w:rPr>
        <w:t>koupě</w:t>
      </w:r>
      <w:r w:rsidR="00D66F3A" w:rsidRPr="00101FC0">
        <w:rPr>
          <w:rFonts w:ascii="Times New Roman" w:hAnsi="Times New Roman"/>
          <w:sz w:val="24"/>
          <w:szCs w:val="24"/>
        </w:rPr>
        <w:t xml:space="preserve"> k prověření </w:t>
      </w:r>
      <w:r w:rsidRPr="008D11D0">
        <w:rPr>
          <w:rFonts w:ascii="Times New Roman" w:hAnsi="Times New Roman"/>
          <w:sz w:val="24"/>
          <w:szCs w:val="24"/>
        </w:rPr>
        <w:t>předmětu koupě</w:t>
      </w:r>
      <w:r w:rsidR="00D66F3A" w:rsidRPr="008D11D0">
        <w:rPr>
          <w:rFonts w:ascii="Times New Roman" w:hAnsi="Times New Roman"/>
          <w:sz w:val="24"/>
          <w:szCs w:val="24"/>
        </w:rPr>
        <w:t xml:space="preserve"> kupujícím v rozsahu a specifikaci u</w:t>
      </w:r>
      <w:r w:rsidR="00AE5AF7" w:rsidRPr="008D11D0">
        <w:rPr>
          <w:rFonts w:ascii="Times New Roman" w:hAnsi="Times New Roman"/>
          <w:sz w:val="24"/>
          <w:szCs w:val="24"/>
        </w:rPr>
        <w:t xml:space="preserve">vedených </w:t>
      </w:r>
      <w:r w:rsidR="00B627A5">
        <w:rPr>
          <w:rFonts w:ascii="Times New Roman" w:hAnsi="Times New Roman"/>
          <w:sz w:val="24"/>
          <w:szCs w:val="24"/>
        </w:rPr>
        <w:t>v přílohách této smlouvy</w:t>
      </w:r>
      <w:r w:rsidR="00AE5AF7" w:rsidRPr="008D11D0">
        <w:rPr>
          <w:rFonts w:ascii="Times New Roman" w:hAnsi="Times New Roman"/>
          <w:sz w:val="24"/>
          <w:szCs w:val="24"/>
        </w:rPr>
        <w:t>.</w:t>
      </w:r>
    </w:p>
    <w:p w14:paraId="5207AA83" w14:textId="77777777" w:rsidR="00D66F3A" w:rsidRPr="00101FC0" w:rsidRDefault="00D66F3A" w:rsidP="00101FC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254599" w14:textId="77777777" w:rsidR="00D66F3A" w:rsidRPr="00101FC0" w:rsidRDefault="00D66F3A" w:rsidP="00F20114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2FEBC88A" w14:textId="77777777" w:rsidR="00D66F3A" w:rsidRDefault="00F20114" w:rsidP="00C15A5C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03791454" w14:textId="77777777" w:rsidR="00C15A5C" w:rsidRPr="001F48BA" w:rsidRDefault="00C15A5C" w:rsidP="00C15A5C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570D84D9" w14:textId="77777777" w:rsidR="00F20114" w:rsidRDefault="00F20114" w:rsidP="00C15A5C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sjednávají za předmět koupě s veškerým příslušenstvím kupní cenu ve výši:</w:t>
      </w:r>
    </w:p>
    <w:p w14:paraId="3CAE6AB9" w14:textId="77777777" w:rsidR="00F20114" w:rsidRPr="007F5531" w:rsidRDefault="00F20114" w:rsidP="00F20114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0A4118A5" w14:textId="14428719" w:rsidR="00D66F3A" w:rsidRPr="007F5531" w:rsidRDefault="00D66F3A" w:rsidP="00101FC0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7F5531">
        <w:rPr>
          <w:rFonts w:ascii="Times New Roman" w:hAnsi="Times New Roman" w:cs="Times New Roman"/>
        </w:rPr>
        <w:t xml:space="preserve">     cena bez DPH</w:t>
      </w:r>
      <w:r w:rsidRPr="007F5531">
        <w:rPr>
          <w:rFonts w:ascii="Times New Roman" w:hAnsi="Times New Roman" w:cs="Times New Roman"/>
        </w:rPr>
        <w:tab/>
      </w:r>
      <w:r w:rsidR="007F5531" w:rsidRPr="007F5531">
        <w:rPr>
          <w:rFonts w:ascii="Times New Roman" w:eastAsia="Calibri" w:hAnsi="Times New Roman" w:cs="Times New Roman"/>
          <w:lang w:eastAsia="en-US"/>
        </w:rPr>
        <w:t>383 310,00</w:t>
      </w:r>
      <w:r w:rsidRPr="007F5531">
        <w:rPr>
          <w:rFonts w:ascii="Times New Roman" w:eastAsia="Calibri" w:hAnsi="Times New Roman" w:cs="Times New Roman"/>
          <w:lang w:eastAsia="en-US"/>
        </w:rPr>
        <w:t xml:space="preserve"> Kč</w:t>
      </w:r>
    </w:p>
    <w:p w14:paraId="7E5B38D2" w14:textId="19B62249" w:rsidR="00D66F3A" w:rsidRPr="007F5531" w:rsidRDefault="00F20114" w:rsidP="00101FC0">
      <w:pPr>
        <w:pStyle w:val="Smlouva-slo0"/>
        <w:tabs>
          <w:tab w:val="clear" w:pos="720"/>
          <w:tab w:val="left" w:pos="0"/>
          <w:tab w:val="left" w:pos="360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7F5531">
        <w:rPr>
          <w:rFonts w:ascii="Times New Roman" w:hAnsi="Times New Roman" w:cs="Times New Roman"/>
        </w:rPr>
        <w:t xml:space="preserve">     </w:t>
      </w:r>
      <w:r w:rsidR="00D66F3A" w:rsidRPr="007F5531">
        <w:rPr>
          <w:rFonts w:ascii="Times New Roman" w:hAnsi="Times New Roman" w:cs="Times New Roman"/>
        </w:rPr>
        <w:t xml:space="preserve">DPH </w:t>
      </w:r>
      <w:r w:rsidR="00D66F3A" w:rsidRPr="007F5531">
        <w:rPr>
          <w:rFonts w:ascii="Times New Roman" w:hAnsi="Times New Roman" w:cs="Times New Roman"/>
        </w:rPr>
        <w:tab/>
      </w:r>
      <w:r w:rsidR="007F5531" w:rsidRPr="007F5531">
        <w:rPr>
          <w:rFonts w:ascii="Times New Roman" w:eastAsia="Calibri" w:hAnsi="Times New Roman" w:cs="Times New Roman"/>
          <w:lang w:eastAsia="en-US"/>
        </w:rPr>
        <w:t>80 495,10</w:t>
      </w:r>
      <w:r w:rsidR="00D66F3A" w:rsidRPr="007F5531">
        <w:rPr>
          <w:rFonts w:ascii="Times New Roman" w:eastAsia="Calibri" w:hAnsi="Times New Roman" w:cs="Times New Roman"/>
          <w:lang w:eastAsia="en-US"/>
        </w:rPr>
        <w:t xml:space="preserve"> Kč</w:t>
      </w:r>
    </w:p>
    <w:p w14:paraId="0C9FCA0D" w14:textId="4D9D71CD" w:rsidR="00D66F3A" w:rsidRPr="00101FC0" w:rsidRDefault="00F20114" w:rsidP="00101FC0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D66F3A" w:rsidRPr="00101FC0">
        <w:rPr>
          <w:rFonts w:ascii="Times New Roman" w:hAnsi="Times New Roman"/>
          <w:b/>
          <w:bCs/>
          <w:sz w:val="24"/>
          <w:szCs w:val="24"/>
        </w:rPr>
        <w:t xml:space="preserve">cena celkem včetně DPH </w:t>
      </w:r>
      <w:r w:rsidR="00D66F3A" w:rsidRPr="00101FC0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5531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7F5531">
        <w:rPr>
          <w:rFonts w:ascii="Times New Roman" w:hAnsi="Times New Roman"/>
          <w:b/>
          <w:sz w:val="24"/>
          <w:szCs w:val="24"/>
          <w:lang w:eastAsia="en-US"/>
        </w:rPr>
        <w:t>463 805,10</w:t>
      </w:r>
      <w:r w:rsidR="00D66F3A" w:rsidRPr="00101FC0">
        <w:rPr>
          <w:rFonts w:ascii="Times New Roman" w:hAnsi="Times New Roman"/>
          <w:b/>
          <w:sz w:val="24"/>
          <w:szCs w:val="24"/>
          <w:lang w:eastAsia="en-US"/>
        </w:rPr>
        <w:t xml:space="preserve"> Kč</w:t>
      </w:r>
    </w:p>
    <w:p w14:paraId="69170EA4" w14:textId="65AE9C10" w:rsidR="00C15A5C" w:rsidRDefault="00C15A5C" w:rsidP="00101FC0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66F3A" w:rsidRPr="00101FC0">
        <w:rPr>
          <w:rFonts w:ascii="Times New Roman" w:hAnsi="Times New Roman"/>
          <w:sz w:val="24"/>
          <w:szCs w:val="24"/>
        </w:rPr>
        <w:t xml:space="preserve"> (slovy: </w:t>
      </w:r>
      <w:proofErr w:type="spellStart"/>
      <w:r w:rsidR="007F5531">
        <w:rPr>
          <w:rFonts w:ascii="Times New Roman" w:hAnsi="Times New Roman"/>
          <w:b/>
          <w:sz w:val="24"/>
          <w:szCs w:val="24"/>
          <w:lang w:eastAsia="en-US"/>
        </w:rPr>
        <w:t>čtyřistašedesáttřitisícosmsetpětkorunčeskýchdesethaléřů</w:t>
      </w:r>
      <w:proofErr w:type="spellEnd"/>
      <w:r w:rsidR="007F5531">
        <w:rPr>
          <w:rFonts w:ascii="Times New Roman" w:hAnsi="Times New Roman"/>
          <w:b/>
          <w:sz w:val="24"/>
          <w:szCs w:val="24"/>
          <w:lang w:eastAsia="en-US"/>
        </w:rPr>
        <w:t>)</w:t>
      </w:r>
    </w:p>
    <w:p w14:paraId="34999314" w14:textId="77777777" w:rsidR="00F20114" w:rsidRDefault="00F20114" w:rsidP="00101FC0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</w:p>
    <w:p w14:paraId="02AC3685" w14:textId="77777777" w:rsidR="000F2E7F" w:rsidRPr="008D11D0" w:rsidRDefault="000F2E7F" w:rsidP="000F2E7F">
      <w:pPr>
        <w:pStyle w:val="Standard"/>
        <w:shd w:val="clear" w:color="auto" w:fill="FFFFFF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v členění:</w:t>
      </w:r>
    </w:p>
    <w:p w14:paraId="23B42E09" w14:textId="1B553A71" w:rsidR="000F2E7F" w:rsidRPr="008D11D0" w:rsidRDefault="000F2E7F" w:rsidP="000F2E7F">
      <w:pPr>
        <w:pStyle w:val="Standard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k příloze č. 1 </w:t>
      </w:r>
      <w:r w:rsidRPr="008D11D0">
        <w:rPr>
          <w:rFonts w:ascii="Times New Roman" w:hAnsi="Times New Roman"/>
          <w:sz w:val="24"/>
          <w:szCs w:val="24"/>
        </w:rPr>
        <w:t>„Specifikace - Technické kluby“</w:t>
      </w:r>
    </w:p>
    <w:p w14:paraId="5256DF12" w14:textId="799233BF" w:rsidR="000F2E7F" w:rsidRPr="008D11D0" w:rsidRDefault="000F2E7F" w:rsidP="000F2E7F">
      <w:pPr>
        <w:pStyle w:val="Standard"/>
        <w:shd w:val="clear" w:color="auto" w:fill="FFFFFF"/>
        <w:spacing w:after="0" w:line="240" w:lineRule="auto"/>
        <w:ind w:left="91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Cena bez DPH </w:t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="007F5531">
        <w:rPr>
          <w:rFonts w:ascii="Times New Roman" w:hAnsi="Times New Roman" w:cs="Times New Roman"/>
          <w:sz w:val="24"/>
          <w:szCs w:val="24"/>
        </w:rPr>
        <w:t>192 550,00</w:t>
      </w:r>
      <w:r w:rsidRPr="008D11D0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69B8912D" w14:textId="22E5A933" w:rsidR="000F2E7F" w:rsidRPr="008D11D0" w:rsidRDefault="000F2E7F" w:rsidP="000F2E7F">
      <w:pPr>
        <w:pStyle w:val="Standard"/>
        <w:shd w:val="clear" w:color="auto" w:fill="FFFFFF"/>
        <w:spacing w:after="0" w:line="240" w:lineRule="auto"/>
        <w:ind w:left="91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DPH</w:t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="007F5531">
        <w:rPr>
          <w:rFonts w:ascii="Times New Roman" w:hAnsi="Times New Roman" w:cs="Times New Roman"/>
          <w:sz w:val="24"/>
          <w:szCs w:val="24"/>
        </w:rPr>
        <w:t xml:space="preserve">  40 435,50 </w:t>
      </w:r>
      <w:r w:rsidRPr="008D11D0">
        <w:rPr>
          <w:rFonts w:ascii="Times New Roman" w:hAnsi="Times New Roman" w:cs="Times New Roman"/>
          <w:sz w:val="24"/>
          <w:szCs w:val="24"/>
        </w:rPr>
        <w:t>Kč</w:t>
      </w:r>
    </w:p>
    <w:p w14:paraId="68A64ACE" w14:textId="638F9362" w:rsidR="000F2E7F" w:rsidRPr="008D11D0" w:rsidRDefault="000F2E7F" w:rsidP="000F2E7F">
      <w:pPr>
        <w:pStyle w:val="Standard"/>
        <w:shd w:val="clear" w:color="auto" w:fill="FFFFFF"/>
        <w:spacing w:after="0" w:line="240" w:lineRule="auto"/>
        <w:ind w:left="91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Cena vč. DPH</w:t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="007F5531">
        <w:rPr>
          <w:rFonts w:ascii="Times New Roman" w:hAnsi="Times New Roman" w:cs="Times New Roman"/>
          <w:sz w:val="24"/>
          <w:szCs w:val="24"/>
        </w:rPr>
        <w:t>232 985,50</w:t>
      </w:r>
      <w:r w:rsidRPr="008D11D0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4E90AA69" w14:textId="77777777" w:rsidR="000F2E7F" w:rsidRPr="008D11D0" w:rsidRDefault="000F2E7F" w:rsidP="000F2E7F">
      <w:pPr>
        <w:pStyle w:val="Standard"/>
        <w:shd w:val="clear" w:color="auto" w:fill="FFFFFF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1EE6555D" w14:textId="2FAFB6ED" w:rsidR="000F2E7F" w:rsidRPr="008D11D0" w:rsidRDefault="000F2E7F" w:rsidP="000F2E7F">
      <w:pPr>
        <w:pStyle w:val="Standard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k příloze č. 2 </w:t>
      </w:r>
      <w:r w:rsidRPr="008D11D0">
        <w:rPr>
          <w:rFonts w:ascii="Times New Roman" w:hAnsi="Times New Roman"/>
          <w:sz w:val="24"/>
          <w:szCs w:val="24"/>
        </w:rPr>
        <w:t xml:space="preserve">„Specifikace - ONIV“ </w:t>
      </w:r>
    </w:p>
    <w:p w14:paraId="056594C0" w14:textId="561ACC16" w:rsidR="000F2E7F" w:rsidRPr="008D11D0" w:rsidRDefault="000F2E7F" w:rsidP="000F2E7F">
      <w:pPr>
        <w:pStyle w:val="Standard"/>
        <w:shd w:val="clear" w:color="auto" w:fill="FFFFFF"/>
        <w:spacing w:after="0" w:line="24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Cena bez DPH </w:t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="00690B74">
        <w:rPr>
          <w:rFonts w:ascii="Times New Roman" w:hAnsi="Times New Roman" w:cs="Times New Roman"/>
          <w:sz w:val="24"/>
          <w:szCs w:val="24"/>
        </w:rPr>
        <w:t>189 280,00</w:t>
      </w:r>
      <w:r w:rsidRPr="008D11D0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25083390" w14:textId="14911FDB" w:rsidR="000F2E7F" w:rsidRPr="008D11D0" w:rsidRDefault="000F2E7F" w:rsidP="000F2E7F">
      <w:pPr>
        <w:pStyle w:val="Standard"/>
        <w:shd w:val="clear" w:color="auto" w:fill="FFFFFF"/>
        <w:spacing w:after="0" w:line="24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DPH</w:t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="00690B74">
        <w:rPr>
          <w:rFonts w:ascii="Times New Roman" w:hAnsi="Times New Roman" w:cs="Times New Roman"/>
          <w:sz w:val="24"/>
          <w:szCs w:val="24"/>
        </w:rPr>
        <w:t xml:space="preserve">  39 748,80 </w:t>
      </w:r>
      <w:r w:rsidRPr="008D11D0">
        <w:rPr>
          <w:rFonts w:ascii="Times New Roman" w:hAnsi="Times New Roman" w:cs="Times New Roman"/>
          <w:sz w:val="24"/>
          <w:szCs w:val="24"/>
        </w:rPr>
        <w:t>Kč</w:t>
      </w:r>
    </w:p>
    <w:p w14:paraId="04855394" w14:textId="60353393" w:rsidR="000F2E7F" w:rsidRPr="00690B74" w:rsidRDefault="000F2E7F" w:rsidP="00690B74">
      <w:pPr>
        <w:pStyle w:val="Standard"/>
        <w:shd w:val="clear" w:color="auto" w:fill="FFFFFF"/>
        <w:spacing w:after="0" w:line="24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Cena vč. DPH</w:t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="00690B74">
        <w:rPr>
          <w:rFonts w:ascii="Times New Roman" w:hAnsi="Times New Roman" w:cs="Times New Roman"/>
          <w:sz w:val="24"/>
          <w:szCs w:val="24"/>
        </w:rPr>
        <w:t>229 028,80</w:t>
      </w:r>
      <w:r w:rsidRPr="008D11D0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52B2E81D" w14:textId="7C5611F8" w:rsidR="00631981" w:rsidRPr="008D11D0" w:rsidRDefault="00631981" w:rsidP="00631981">
      <w:pPr>
        <w:pStyle w:val="Standard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lastRenderedPageBreak/>
        <w:t xml:space="preserve">k příloze č.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D11D0">
        <w:rPr>
          <w:rFonts w:ascii="Times New Roman" w:hAnsi="Times New Roman" w:cs="Times New Roman"/>
          <w:sz w:val="24"/>
          <w:szCs w:val="24"/>
        </w:rPr>
        <w:t xml:space="preserve"> </w:t>
      </w:r>
      <w:r w:rsidRPr="008D11D0">
        <w:rPr>
          <w:rFonts w:ascii="Times New Roman" w:hAnsi="Times New Roman"/>
          <w:sz w:val="24"/>
          <w:szCs w:val="24"/>
        </w:rPr>
        <w:t xml:space="preserve">„Specifikace - </w:t>
      </w:r>
      <w:r>
        <w:rPr>
          <w:rFonts w:ascii="Times New Roman" w:hAnsi="Times New Roman"/>
          <w:sz w:val="24"/>
          <w:szCs w:val="24"/>
        </w:rPr>
        <w:t>šablony</w:t>
      </w:r>
      <w:r w:rsidRPr="008D11D0">
        <w:rPr>
          <w:rFonts w:ascii="Times New Roman" w:hAnsi="Times New Roman"/>
          <w:sz w:val="24"/>
          <w:szCs w:val="24"/>
        </w:rPr>
        <w:t xml:space="preserve">“ </w:t>
      </w:r>
    </w:p>
    <w:p w14:paraId="347F77C1" w14:textId="37FD97ED" w:rsidR="00631981" w:rsidRPr="008D11D0" w:rsidRDefault="00631981" w:rsidP="00631981">
      <w:pPr>
        <w:pStyle w:val="Standard"/>
        <w:shd w:val="clear" w:color="auto" w:fill="FFFFFF"/>
        <w:spacing w:after="0" w:line="24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Cena bez DPH </w:t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="00690B74">
        <w:rPr>
          <w:rFonts w:ascii="Times New Roman" w:hAnsi="Times New Roman" w:cs="Times New Roman"/>
          <w:sz w:val="24"/>
          <w:szCs w:val="24"/>
        </w:rPr>
        <w:t>1 480,00</w:t>
      </w:r>
      <w:r w:rsidRPr="008D11D0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1921EB13" w14:textId="42BE283D" w:rsidR="00631981" w:rsidRPr="008D11D0" w:rsidRDefault="00631981" w:rsidP="00631981">
      <w:pPr>
        <w:pStyle w:val="Standard"/>
        <w:shd w:val="clear" w:color="auto" w:fill="FFFFFF"/>
        <w:spacing w:after="0" w:line="24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DPH</w:t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="00690B74">
        <w:rPr>
          <w:rFonts w:ascii="Times New Roman" w:hAnsi="Times New Roman" w:cs="Times New Roman"/>
          <w:sz w:val="24"/>
          <w:szCs w:val="24"/>
        </w:rPr>
        <w:t xml:space="preserve">   310,80 </w:t>
      </w:r>
      <w:r w:rsidRPr="008D11D0">
        <w:rPr>
          <w:rFonts w:ascii="Times New Roman" w:hAnsi="Times New Roman" w:cs="Times New Roman"/>
          <w:sz w:val="24"/>
          <w:szCs w:val="24"/>
        </w:rPr>
        <w:t>Kč</w:t>
      </w:r>
    </w:p>
    <w:p w14:paraId="45440813" w14:textId="33808CCB" w:rsidR="00631981" w:rsidRPr="008D11D0" w:rsidRDefault="00631981" w:rsidP="00631981">
      <w:pPr>
        <w:pStyle w:val="Standard"/>
        <w:shd w:val="clear" w:color="auto" w:fill="FFFFFF"/>
        <w:spacing w:after="0" w:line="24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Cena vč. DPH</w:t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="00690B74">
        <w:rPr>
          <w:rFonts w:ascii="Times New Roman" w:hAnsi="Times New Roman" w:cs="Times New Roman"/>
          <w:sz w:val="24"/>
          <w:szCs w:val="24"/>
        </w:rPr>
        <w:t>1 790,80</w:t>
      </w:r>
      <w:r w:rsidRPr="008D11D0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09E41A74" w14:textId="77777777" w:rsidR="000F2E7F" w:rsidRPr="00146014" w:rsidRDefault="000F2E7F" w:rsidP="00101FC0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</w:p>
    <w:p w14:paraId="0ED784C6" w14:textId="77777777" w:rsidR="000F2E7F" w:rsidRDefault="00C15A5C" w:rsidP="000F2E7F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F2E7F" w:rsidRPr="00101FC0">
        <w:rPr>
          <w:rFonts w:ascii="Times New Roman" w:hAnsi="Times New Roman"/>
          <w:sz w:val="24"/>
          <w:szCs w:val="24"/>
        </w:rPr>
        <w:t xml:space="preserve">Celková cena je konečná a nebude upravována. Cenu je možné překročit pouze v případě, že v průběhu realizace veřejné zakázky dojde ke změnám sazeb DPH nebo ke změnám jiných daňových předpisů majících vliv na cenu </w:t>
      </w:r>
      <w:r w:rsidR="000F2E7F">
        <w:rPr>
          <w:rFonts w:ascii="Times New Roman" w:hAnsi="Times New Roman"/>
          <w:sz w:val="24"/>
          <w:szCs w:val="24"/>
        </w:rPr>
        <w:t>předmětu koupě</w:t>
      </w:r>
      <w:r w:rsidR="000F2E7F" w:rsidRPr="00101FC0">
        <w:rPr>
          <w:rFonts w:ascii="Times New Roman" w:hAnsi="Times New Roman"/>
          <w:sz w:val="24"/>
          <w:szCs w:val="24"/>
        </w:rPr>
        <w:t>.</w:t>
      </w:r>
    </w:p>
    <w:p w14:paraId="7D0D4EFB" w14:textId="77777777" w:rsidR="000F2E7F" w:rsidRDefault="000F2E7F" w:rsidP="000F2E7F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29BF616" w14:textId="03096C95" w:rsidR="00D66F3A" w:rsidRPr="00C15A5C" w:rsidRDefault="00D66F3A" w:rsidP="000F2E7F">
      <w:pPr>
        <w:numPr>
          <w:ilvl w:val="0"/>
          <w:numId w:val="6"/>
        </w:numPr>
        <w:tabs>
          <w:tab w:val="clear" w:pos="397"/>
          <w:tab w:val="num" w:pos="284"/>
          <w:tab w:val="left" w:pos="54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5A5C">
        <w:rPr>
          <w:rFonts w:ascii="Times New Roman" w:hAnsi="Times New Roman"/>
          <w:sz w:val="24"/>
          <w:szCs w:val="24"/>
        </w:rPr>
        <w:t xml:space="preserve">Součástí sjednané ceny jsou veškeré práce a dodávky, poplatky, náklady prodávajícího nutné pro realizaci kompletní dodávky. </w:t>
      </w:r>
    </w:p>
    <w:p w14:paraId="343C6A0F" w14:textId="77777777" w:rsidR="00C15A5C" w:rsidRPr="00C15A5C" w:rsidRDefault="00C15A5C" w:rsidP="00C15A5C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CBD808B" w14:textId="77777777" w:rsidR="00D66F3A" w:rsidRDefault="00D66F3A" w:rsidP="00C15A5C">
      <w:pPr>
        <w:numPr>
          <w:ilvl w:val="0"/>
          <w:numId w:val="6"/>
        </w:numPr>
        <w:tabs>
          <w:tab w:val="left" w:pos="54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5A5C">
        <w:rPr>
          <w:rFonts w:ascii="Times New Roman" w:hAnsi="Times New Roman"/>
          <w:sz w:val="24"/>
          <w:szCs w:val="24"/>
        </w:rPr>
        <w:t>Prodávající odpovídá za to, že sazba daně z přidané hodnoty je stanovena v souladu s platnými právními předpisy.</w:t>
      </w:r>
    </w:p>
    <w:p w14:paraId="5CF91CBA" w14:textId="77777777" w:rsidR="000F2E7F" w:rsidRDefault="000F2E7F" w:rsidP="000F2E7F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9820932" w14:textId="77777777" w:rsidR="00146014" w:rsidRPr="00101FC0" w:rsidRDefault="00146014" w:rsidP="00146014">
      <w:pPr>
        <w:pStyle w:val="Smlouva-slo"/>
        <w:numPr>
          <w:ilvl w:val="0"/>
          <w:numId w:val="0"/>
        </w:numPr>
        <w:spacing w:before="0" w:line="240" w:lineRule="auto"/>
        <w:rPr>
          <w:szCs w:val="24"/>
        </w:rPr>
      </w:pPr>
    </w:p>
    <w:p w14:paraId="4CA7979C" w14:textId="77777777" w:rsidR="00D66F3A" w:rsidRPr="00101FC0" w:rsidRDefault="00D66F3A" w:rsidP="00146014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54700A58" w14:textId="77777777" w:rsidR="00C15A5C" w:rsidRDefault="00D66F3A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6949C787" w14:textId="77777777" w:rsidR="00C15A5C" w:rsidRPr="001F48BA" w:rsidRDefault="00C15A5C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4E788605" w14:textId="012C0554" w:rsidR="000267B3" w:rsidRPr="000267B3" w:rsidRDefault="00D66F3A" w:rsidP="000267B3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</w:t>
      </w:r>
      <w:r w:rsidR="001F48BA" w:rsidRPr="000267B3">
        <w:rPr>
          <w:rFonts w:ascii="Times New Roman" w:hAnsi="Times New Roman"/>
          <w:sz w:val="24"/>
          <w:szCs w:val="24"/>
        </w:rPr>
        <w:t xml:space="preserve">kupní </w:t>
      </w:r>
      <w:r w:rsidRPr="000267B3">
        <w:rPr>
          <w:rFonts w:ascii="Times New Roman" w:hAnsi="Times New Roman"/>
          <w:sz w:val="24"/>
          <w:szCs w:val="24"/>
        </w:rPr>
        <w:t>ceny bude faktura</w:t>
      </w:r>
      <w:r w:rsidR="00F61DA4" w:rsidRPr="000267B3">
        <w:rPr>
          <w:rFonts w:ascii="Times New Roman" w:hAnsi="Times New Roman"/>
          <w:sz w:val="24"/>
          <w:szCs w:val="24"/>
        </w:rPr>
        <w:t>. Faktura</w:t>
      </w:r>
      <w:r w:rsidRPr="000267B3">
        <w:rPr>
          <w:rFonts w:ascii="Times New Roman" w:hAnsi="Times New Roman"/>
          <w:sz w:val="24"/>
          <w:szCs w:val="24"/>
        </w:rPr>
        <w:t xml:space="preserve"> bud</w:t>
      </w:r>
      <w:r w:rsidR="001F48BA" w:rsidRPr="000267B3">
        <w:rPr>
          <w:rFonts w:ascii="Times New Roman" w:hAnsi="Times New Roman"/>
          <w:sz w:val="24"/>
          <w:szCs w:val="24"/>
        </w:rPr>
        <w:t>e</w:t>
      </w:r>
      <w:r w:rsidRPr="000267B3">
        <w:rPr>
          <w:rFonts w:ascii="Times New Roman" w:hAnsi="Times New Roman"/>
          <w:sz w:val="24"/>
          <w:szCs w:val="24"/>
        </w:rPr>
        <w:t xml:space="preserve"> mít náležitosti daňového dokladu dle § 28 zákona č. 235/2004 Sb., o dani z přidané hodnoty, ve znění pozdějších předpisů a náležitosti stanovené § 13a obchodního zákoníku (dále jen „faktura“). Faktura bude vystavena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 po </w:t>
      </w:r>
      <w:r w:rsidR="001F48BA" w:rsidRPr="000267B3">
        <w:rPr>
          <w:rFonts w:ascii="Times New Roman" w:hAnsi="Times New Roman"/>
          <w:sz w:val="24"/>
          <w:szCs w:val="24"/>
        </w:rPr>
        <w:t xml:space="preserve">převzetí předmětu koupě </w:t>
      </w:r>
      <w:r w:rsidR="00B627A5">
        <w:rPr>
          <w:rFonts w:ascii="Times New Roman" w:hAnsi="Times New Roman"/>
          <w:sz w:val="24"/>
          <w:szCs w:val="24"/>
        </w:rPr>
        <w:t xml:space="preserve">nebo jeho části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. </w:t>
      </w:r>
    </w:p>
    <w:p w14:paraId="00BA50F3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06C039AC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číslo smlouvy,</w:t>
      </w:r>
    </w:p>
    <w:p w14:paraId="1771223A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28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>o dani z přidané hodnoty,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6A3AC686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6BDEF4C1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63609230" w14:textId="7419E259" w:rsidR="008A73D8" w:rsidRDefault="000F2E7F" w:rsidP="00B627A5">
      <w:pPr>
        <w:pStyle w:val="Bezmezer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B627A5">
        <w:rPr>
          <w:rFonts w:ascii="Times New Roman" w:hAnsi="Times New Roman"/>
          <w:snapToGrid w:val="0"/>
          <w:sz w:val="24"/>
          <w:szCs w:val="24"/>
        </w:rPr>
        <w:t>v</w:t>
      </w:r>
      <w:r w:rsidRPr="008D11D0">
        <w:rPr>
          <w:rFonts w:ascii="Times New Roman" w:hAnsi="Times New Roman"/>
          <w:sz w:val="24"/>
          <w:szCs w:val="24"/>
        </w:rPr>
        <w:t xml:space="preserve"> případě plnění </w:t>
      </w:r>
      <w:r w:rsidR="008C0482" w:rsidRPr="008D11D0">
        <w:rPr>
          <w:rFonts w:ascii="Times New Roman" w:hAnsi="Times New Roman"/>
          <w:sz w:val="24"/>
          <w:szCs w:val="24"/>
        </w:rPr>
        <w:t xml:space="preserve">podle přílohy č. 1 „Specifikace - Technické kluby“ </w:t>
      </w:r>
      <w:r w:rsidR="000267B3" w:rsidRPr="008D11D0">
        <w:rPr>
          <w:rFonts w:ascii="Times New Roman" w:hAnsi="Times New Roman"/>
          <w:sz w:val="24"/>
          <w:szCs w:val="24"/>
        </w:rPr>
        <w:t>větu</w:t>
      </w:r>
      <w:r w:rsidR="000267B3" w:rsidRPr="008C0482">
        <w:rPr>
          <w:rFonts w:ascii="Times New Roman" w:hAnsi="Times New Roman"/>
          <w:sz w:val="24"/>
          <w:szCs w:val="24"/>
        </w:rPr>
        <w:t>: Spolufinancováno z</w:t>
      </w:r>
      <w:r w:rsidR="008A73D8" w:rsidRPr="008C04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A73D8" w:rsidRPr="008C0482">
        <w:rPr>
          <w:rFonts w:ascii="Times New Roman" w:hAnsi="Times New Roman"/>
          <w:sz w:val="24"/>
          <w:szCs w:val="24"/>
        </w:rPr>
        <w:t>OP</w:t>
      </w:r>
      <w:proofErr w:type="gramEnd"/>
      <w:r w:rsidR="008A73D8" w:rsidRPr="008C0482">
        <w:rPr>
          <w:rFonts w:ascii="Times New Roman" w:hAnsi="Times New Roman"/>
          <w:sz w:val="24"/>
          <w:szCs w:val="24"/>
        </w:rPr>
        <w:t xml:space="preserve"> VVV, z projektu „ÚK IKAP A2“</w:t>
      </w:r>
      <w:r w:rsidR="0072064F">
        <w:rPr>
          <w:rFonts w:ascii="Times New Roman" w:hAnsi="Times New Roman"/>
          <w:sz w:val="24"/>
          <w:szCs w:val="24"/>
        </w:rPr>
        <w:t>,</w:t>
      </w:r>
    </w:p>
    <w:p w14:paraId="200D7495" w14:textId="4B1DB42F" w:rsidR="0072064F" w:rsidRDefault="0072064F" w:rsidP="00B627A5">
      <w:pPr>
        <w:pStyle w:val="Bezmezer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B627A5">
        <w:rPr>
          <w:rFonts w:ascii="Times New Roman" w:hAnsi="Times New Roman"/>
          <w:snapToGrid w:val="0"/>
          <w:sz w:val="24"/>
          <w:szCs w:val="24"/>
        </w:rPr>
        <w:t>v</w:t>
      </w:r>
      <w:r w:rsidRPr="008D11D0">
        <w:rPr>
          <w:rFonts w:ascii="Times New Roman" w:hAnsi="Times New Roman"/>
          <w:sz w:val="24"/>
          <w:szCs w:val="24"/>
        </w:rPr>
        <w:t xml:space="preserve"> případě plnění podle přílohy č. </w:t>
      </w:r>
      <w:r>
        <w:rPr>
          <w:rFonts w:ascii="Times New Roman" w:hAnsi="Times New Roman"/>
          <w:sz w:val="24"/>
          <w:szCs w:val="24"/>
        </w:rPr>
        <w:t>1 „Specifikace - šablony</w:t>
      </w:r>
      <w:r w:rsidRPr="008D11D0">
        <w:rPr>
          <w:rFonts w:ascii="Times New Roman" w:hAnsi="Times New Roman"/>
          <w:sz w:val="24"/>
          <w:szCs w:val="24"/>
        </w:rPr>
        <w:t>“ větu</w:t>
      </w:r>
      <w:r w:rsidRPr="008C0482">
        <w:rPr>
          <w:rFonts w:ascii="Times New Roman" w:hAnsi="Times New Roman"/>
          <w:sz w:val="24"/>
          <w:szCs w:val="24"/>
        </w:rPr>
        <w:t xml:space="preserve">: Spolufinancováno z </w:t>
      </w:r>
      <w:proofErr w:type="gramStart"/>
      <w:r w:rsidRPr="008C0482">
        <w:rPr>
          <w:rFonts w:ascii="Times New Roman" w:hAnsi="Times New Roman"/>
          <w:sz w:val="24"/>
          <w:szCs w:val="24"/>
        </w:rPr>
        <w:t>OP</w:t>
      </w:r>
      <w:proofErr w:type="gramEnd"/>
      <w:r w:rsidRPr="008C0482">
        <w:rPr>
          <w:rFonts w:ascii="Times New Roman" w:hAnsi="Times New Roman"/>
          <w:sz w:val="24"/>
          <w:szCs w:val="24"/>
        </w:rPr>
        <w:t xml:space="preserve"> VVV, z projektu „</w:t>
      </w:r>
      <w:r>
        <w:rPr>
          <w:rFonts w:ascii="Times New Roman" w:hAnsi="Times New Roman"/>
          <w:sz w:val="24"/>
          <w:szCs w:val="24"/>
        </w:rPr>
        <w:t xml:space="preserve">ESOZ </w:t>
      </w:r>
      <w:proofErr w:type="spellStart"/>
      <w:r>
        <w:rPr>
          <w:rFonts w:ascii="Times New Roman" w:hAnsi="Times New Roman"/>
          <w:sz w:val="24"/>
          <w:szCs w:val="24"/>
        </w:rPr>
        <w:t>Future</w:t>
      </w:r>
      <w:proofErr w:type="spellEnd"/>
      <w:r>
        <w:rPr>
          <w:rFonts w:ascii="Times New Roman" w:hAnsi="Times New Roman"/>
          <w:sz w:val="24"/>
          <w:szCs w:val="24"/>
        </w:rPr>
        <w:t xml:space="preserve"> Vision II</w:t>
      </w:r>
      <w:r w:rsidRPr="008C0482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14:paraId="0AD521DE" w14:textId="77777777" w:rsidR="008C0482" w:rsidRPr="008C0482" w:rsidRDefault="008C0482" w:rsidP="008C0482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2D8100BD" w14:textId="10D526E8" w:rsidR="000267B3" w:rsidRPr="008A73D8" w:rsidRDefault="000267B3" w:rsidP="008A73D8">
      <w:pPr>
        <w:pStyle w:val="Bezmezer"/>
        <w:ind w:left="757"/>
        <w:rPr>
          <w:rFonts w:ascii="Times New Roman" w:hAnsi="Times New Roman"/>
          <w:sz w:val="24"/>
          <w:szCs w:val="24"/>
        </w:rPr>
      </w:pPr>
      <w:r w:rsidRPr="008A73D8">
        <w:rPr>
          <w:rFonts w:ascii="Times New Roman" w:hAnsi="Times New Roman"/>
          <w:sz w:val="24"/>
          <w:szCs w:val="24"/>
        </w:rPr>
        <w:t>Přílohou faktury musí být Předávací protokol podepsaný oběma smluvními stranami. Tento protokol slouží jako podklad pro úhradu faktury, bez protokolu bude faktura vrácena jako neúplná</w:t>
      </w:r>
      <w:r w:rsidR="00B627A5">
        <w:rPr>
          <w:rFonts w:ascii="Times New Roman" w:hAnsi="Times New Roman"/>
          <w:sz w:val="24"/>
          <w:szCs w:val="24"/>
        </w:rPr>
        <w:t>.</w:t>
      </w:r>
    </w:p>
    <w:p w14:paraId="49062A40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0C8FC00E" w14:textId="58DA14B2" w:rsidR="008C0482" w:rsidRPr="008D11D0" w:rsidRDefault="008C0482" w:rsidP="008C0482">
      <w:pPr>
        <w:pStyle w:val="Bezmezer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Prodávající vystaví </w:t>
      </w:r>
      <w:r w:rsidR="00B627A5">
        <w:rPr>
          <w:rFonts w:ascii="Times New Roman" w:hAnsi="Times New Roman"/>
          <w:sz w:val="24"/>
          <w:szCs w:val="24"/>
        </w:rPr>
        <w:t xml:space="preserve">minimálně </w:t>
      </w:r>
      <w:r w:rsidRPr="008D11D0">
        <w:rPr>
          <w:rFonts w:ascii="Times New Roman" w:hAnsi="Times New Roman"/>
          <w:sz w:val="24"/>
          <w:szCs w:val="24"/>
        </w:rPr>
        <w:t>dvě samostatné faktury, a to:</w:t>
      </w:r>
    </w:p>
    <w:p w14:paraId="6BE64A23" w14:textId="7FA5731A" w:rsidR="008D11D0" w:rsidRPr="008D11D0" w:rsidRDefault="008C0482" w:rsidP="008D11D0">
      <w:pPr>
        <w:pStyle w:val="Bezmezer"/>
        <w:numPr>
          <w:ilvl w:val="2"/>
          <w:numId w:val="21"/>
        </w:numPr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samostatně na kupní cenu </w:t>
      </w:r>
      <w:r w:rsidR="00B627A5">
        <w:rPr>
          <w:rFonts w:ascii="Times New Roman" w:hAnsi="Times New Roman"/>
          <w:sz w:val="24"/>
          <w:szCs w:val="24"/>
        </w:rPr>
        <w:t xml:space="preserve">nebo její část </w:t>
      </w:r>
      <w:r w:rsidRPr="008D11D0">
        <w:rPr>
          <w:rFonts w:ascii="Times New Roman" w:hAnsi="Times New Roman"/>
          <w:sz w:val="24"/>
          <w:szCs w:val="24"/>
        </w:rPr>
        <w:t xml:space="preserve">podle ustanovení smlouvy v části V., odst. 1 písmeno a); zde i s uvedením názvu a čísla projektu: </w:t>
      </w:r>
      <w:r w:rsidR="008D11D0" w:rsidRPr="008D11D0">
        <w:rPr>
          <w:rFonts w:ascii="Times New Roman" w:hAnsi="Times New Roman"/>
          <w:sz w:val="24"/>
          <w:szCs w:val="24"/>
        </w:rPr>
        <w:t>„ÚK IKAP A2“, CZ.02.3.68/0.0/0.0/19_078/0017377</w:t>
      </w:r>
    </w:p>
    <w:p w14:paraId="609EB404" w14:textId="2895BD0C" w:rsidR="008C0482" w:rsidRDefault="008C0482" w:rsidP="008C0482">
      <w:pPr>
        <w:pStyle w:val="Bezmezer"/>
        <w:numPr>
          <w:ilvl w:val="2"/>
          <w:numId w:val="21"/>
        </w:numPr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samostatně na kupní cenu </w:t>
      </w:r>
      <w:r w:rsidR="00B627A5">
        <w:rPr>
          <w:rFonts w:ascii="Times New Roman" w:hAnsi="Times New Roman"/>
          <w:sz w:val="24"/>
          <w:szCs w:val="24"/>
        </w:rPr>
        <w:t xml:space="preserve">nebo její část </w:t>
      </w:r>
      <w:r w:rsidRPr="008D11D0">
        <w:rPr>
          <w:rFonts w:ascii="Times New Roman" w:hAnsi="Times New Roman"/>
          <w:sz w:val="24"/>
          <w:szCs w:val="24"/>
        </w:rPr>
        <w:t xml:space="preserve">podle ustanovení smlouvy v části V., odst. 1, písm. b) </w:t>
      </w:r>
    </w:p>
    <w:p w14:paraId="72B455F5" w14:textId="490FF7EA" w:rsidR="003C7BE1" w:rsidRPr="008D11D0" w:rsidRDefault="003C7BE1" w:rsidP="008C0482">
      <w:pPr>
        <w:pStyle w:val="Bezmezer"/>
        <w:numPr>
          <w:ilvl w:val="2"/>
          <w:numId w:val="21"/>
        </w:numPr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samostatně na kupní cenu </w:t>
      </w:r>
      <w:r>
        <w:rPr>
          <w:rFonts w:ascii="Times New Roman" w:hAnsi="Times New Roman"/>
          <w:sz w:val="24"/>
          <w:szCs w:val="24"/>
        </w:rPr>
        <w:t xml:space="preserve">nebo její část </w:t>
      </w:r>
      <w:r w:rsidRPr="008D11D0">
        <w:rPr>
          <w:rFonts w:ascii="Times New Roman" w:hAnsi="Times New Roman"/>
          <w:sz w:val="24"/>
          <w:szCs w:val="24"/>
        </w:rPr>
        <w:t xml:space="preserve">podle ustanovení smlouvy v části V., odst. 1, písm. </w:t>
      </w:r>
      <w:r>
        <w:rPr>
          <w:rFonts w:ascii="Times New Roman" w:hAnsi="Times New Roman"/>
          <w:sz w:val="24"/>
          <w:szCs w:val="24"/>
        </w:rPr>
        <w:t>c</w:t>
      </w:r>
      <w:r w:rsidRPr="008D11D0">
        <w:rPr>
          <w:rFonts w:ascii="Times New Roman" w:hAnsi="Times New Roman"/>
          <w:sz w:val="24"/>
          <w:szCs w:val="24"/>
        </w:rPr>
        <w:t>).</w:t>
      </w:r>
    </w:p>
    <w:p w14:paraId="436CE621" w14:textId="77777777" w:rsidR="008C0482" w:rsidRPr="008D11D0" w:rsidRDefault="008C0482" w:rsidP="008C0482">
      <w:pPr>
        <w:pStyle w:val="Bezmezer"/>
        <w:ind w:left="397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 </w:t>
      </w:r>
    </w:p>
    <w:p w14:paraId="43C56751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Zadavatel neumožňuje zálohové platby.</w:t>
      </w:r>
    </w:p>
    <w:p w14:paraId="0719546A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71C80CA5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Zadavatel umožňuje dílčí úhrady v souladu s postupnými dodávkami. </w:t>
      </w:r>
    </w:p>
    <w:p w14:paraId="229A013E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092E5F33" w14:textId="3486D7D7" w:rsidR="000E266E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Spla</w:t>
      </w:r>
      <w:r w:rsidR="000267B3" w:rsidRPr="000267B3">
        <w:rPr>
          <w:rFonts w:ascii="Times New Roman" w:hAnsi="Times New Roman"/>
          <w:sz w:val="24"/>
          <w:szCs w:val="24"/>
        </w:rPr>
        <w:t xml:space="preserve">tnost faktury je stanovena </w:t>
      </w:r>
      <w:r w:rsidR="00B627A5">
        <w:rPr>
          <w:rFonts w:ascii="Times New Roman" w:hAnsi="Times New Roman"/>
          <w:sz w:val="24"/>
          <w:szCs w:val="24"/>
        </w:rPr>
        <w:t>do 14</w:t>
      </w:r>
      <w:r w:rsidRPr="000267B3">
        <w:rPr>
          <w:rFonts w:ascii="Times New Roman" w:hAnsi="Times New Roman"/>
          <w:sz w:val="24"/>
          <w:szCs w:val="24"/>
        </w:rPr>
        <w:t xml:space="preserve"> kalendářních dnů od </w:t>
      </w:r>
      <w:r w:rsidR="000267B3" w:rsidRPr="000267B3">
        <w:rPr>
          <w:rFonts w:ascii="Times New Roman" w:hAnsi="Times New Roman"/>
          <w:sz w:val="24"/>
          <w:szCs w:val="24"/>
        </w:rPr>
        <w:t>doručení</w:t>
      </w:r>
      <w:r w:rsidR="000E266E" w:rsidRPr="000267B3">
        <w:rPr>
          <w:rFonts w:ascii="Times New Roman" w:hAnsi="Times New Roman"/>
          <w:sz w:val="24"/>
          <w:szCs w:val="24"/>
        </w:rPr>
        <w:t xml:space="preserve"> faktury</w:t>
      </w:r>
      <w:r w:rsidRPr="000267B3">
        <w:rPr>
          <w:rFonts w:ascii="Times New Roman" w:hAnsi="Times New Roman"/>
          <w:sz w:val="24"/>
          <w:szCs w:val="24"/>
        </w:rPr>
        <w:t>.</w:t>
      </w:r>
    </w:p>
    <w:p w14:paraId="5306D96E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D029C0" w14:textId="77777777" w:rsidR="00D66F3A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Fakturované částky (bez DPH i včetně DPH) nebudou na faktuře zaokrouhlovány a budou uváděny s přesností na haléře. </w:t>
      </w:r>
    </w:p>
    <w:p w14:paraId="74DE8DF4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8F8B65D" w14:textId="04014350" w:rsidR="00D66F3A" w:rsidRPr="000267B3" w:rsidRDefault="00882C2D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Doručení faktury se provede osobně oproti podpisu zmocněné osoby kupujícího nebo doručenkou prostřednictvím provozovatele poštovních služeb.</w:t>
      </w:r>
    </w:p>
    <w:p w14:paraId="1878D6D8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ED6D3C3" w14:textId="77777777" w:rsidR="00D66F3A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4286E1FE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 w:rsidR="0065264F"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 xml:space="preserve">nou nebo dohodnutou náležitost nebo bude-li chybně vyúčtována cena za </w:t>
      </w:r>
      <w:r w:rsidR="000E266E" w:rsidRPr="000E266E">
        <w:rPr>
          <w:rFonts w:ascii="Times New Roman" w:hAnsi="Times New Roman"/>
          <w:sz w:val="24"/>
          <w:szCs w:val="24"/>
        </w:rPr>
        <w:t>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4B989461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 xml:space="preserve">budou-li vyúčtovány práce, které nebyly provedeny či nebyly potvrzeny oprávněným zástupcem </w:t>
      </w:r>
      <w:r w:rsidR="000E266E">
        <w:rPr>
          <w:rFonts w:ascii="Times New Roman" w:hAnsi="Times New Roman"/>
          <w:sz w:val="24"/>
          <w:szCs w:val="24"/>
        </w:rPr>
        <w:t>kupujícího</w:t>
      </w:r>
      <w:r w:rsidRPr="000E266E">
        <w:rPr>
          <w:rFonts w:ascii="Times New Roman" w:hAnsi="Times New Roman"/>
          <w:sz w:val="24"/>
          <w:szCs w:val="24"/>
        </w:rPr>
        <w:t>,</w:t>
      </w:r>
    </w:p>
    <w:p w14:paraId="3781358A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72EFC2FA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7317D479" w14:textId="77777777" w:rsidR="00D66F3A" w:rsidRDefault="00D66F3A" w:rsidP="00532E19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Ve vrácené faktuře kupující vyznačí důvod vrácení. Prodávající provede opravu vystavením nové faktury. Vrátí-li kupující vadnou fakturu prodávajícímu, přestává běžet původní lhůta splatnosti. Celá lhůta splatnosti běží opět ode dne </w:t>
      </w:r>
      <w:r w:rsidR="00532E19"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743F1646" w14:textId="77777777" w:rsidR="000E266E" w:rsidRPr="00101FC0" w:rsidRDefault="000E266E" w:rsidP="00101FC0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346600F" w14:textId="77777777" w:rsidR="00D66F3A" w:rsidRDefault="00D66F3A" w:rsidP="000267B3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 w:rsidR="00532E19"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 w:rsidR="00532E19"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 w:rsidR="00532E19">
        <w:rPr>
          <w:rFonts w:ascii="Times New Roman" w:hAnsi="Times New Roman" w:cs="Times New Roman"/>
        </w:rPr>
        <w:t>kupujícího</w:t>
      </w:r>
      <w:r w:rsidRPr="00101FC0">
        <w:rPr>
          <w:rFonts w:ascii="Times New Roman" w:hAnsi="Times New Roman" w:cs="Times New Roman"/>
        </w:rPr>
        <w:t>.</w:t>
      </w:r>
    </w:p>
    <w:p w14:paraId="2DDFF731" w14:textId="77777777" w:rsidR="00532E19" w:rsidRDefault="00532E19" w:rsidP="00532E19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41AE12E" w14:textId="77777777" w:rsidR="00D66F3A" w:rsidRDefault="00D66F3A" w:rsidP="000267B3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532E19">
        <w:rPr>
          <w:rFonts w:ascii="Times New Roman" w:hAnsi="Times New Roman" w:cs="Times New Roman"/>
        </w:rPr>
        <w:t>V případě dodávky jiného zboží</w:t>
      </w:r>
      <w:r w:rsidR="00FE69A0">
        <w:rPr>
          <w:rFonts w:ascii="Times New Roman" w:hAnsi="Times New Roman" w:cs="Times New Roman"/>
        </w:rPr>
        <w:t>,</w:t>
      </w:r>
      <w:r w:rsidRPr="00532E19">
        <w:rPr>
          <w:rFonts w:ascii="Times New Roman" w:hAnsi="Times New Roman" w:cs="Times New Roman"/>
        </w:rPr>
        <w:t xml:space="preserve"> než je předmětem </w:t>
      </w:r>
      <w:r w:rsidR="00532E19">
        <w:rPr>
          <w:rFonts w:ascii="Times New Roman" w:hAnsi="Times New Roman" w:cs="Times New Roman"/>
        </w:rPr>
        <w:t xml:space="preserve">této </w:t>
      </w:r>
      <w:r w:rsidRPr="00532E19">
        <w:rPr>
          <w:rFonts w:ascii="Times New Roman" w:hAnsi="Times New Roman" w:cs="Times New Roman"/>
        </w:rPr>
        <w:t>kupní smlouvy</w:t>
      </w:r>
      <w:r w:rsidR="0065264F">
        <w:rPr>
          <w:rFonts w:ascii="Times New Roman" w:hAnsi="Times New Roman" w:cs="Times New Roman"/>
        </w:rPr>
        <w:t>,</w:t>
      </w:r>
      <w:r w:rsidRPr="00532E19">
        <w:rPr>
          <w:rFonts w:ascii="Times New Roman" w:hAnsi="Times New Roman" w:cs="Times New Roman"/>
        </w:rPr>
        <w:t xml:space="preserve"> je kupující oprávněn neuhradit prodávajícímu vystavenou fakturu do doby dodávky zboží požadovaného.</w:t>
      </w:r>
    </w:p>
    <w:p w14:paraId="163D550A" w14:textId="77777777" w:rsid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9F4245E" w14:textId="77777777" w:rsidR="00FE69A0" w:rsidRP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VII.</w:t>
      </w:r>
    </w:p>
    <w:p w14:paraId="36240BC8" w14:textId="77777777" w:rsidR="00FE69A0" w:rsidRDefault="00FE69A0" w:rsidP="00A01B3C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1FE4C522" w14:textId="77777777" w:rsidR="00A01B3C" w:rsidRPr="00A01B3C" w:rsidRDefault="00A01B3C" w:rsidP="00A01B3C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266B7C26" w14:textId="77777777" w:rsid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</w:t>
      </w:r>
      <w:r w:rsidR="00245688">
        <w:rPr>
          <w:rFonts w:ascii="Times New Roman" w:hAnsi="Times New Roman" w:cs="Times New Roman"/>
        </w:rPr>
        <w:t xml:space="preserve"> předmětu koupě a veškerého příslušenství teprve úplným zaplacením kupní ceny. Nebezpečí škody na předmětu koupě a veškerém příslušenství však přechází na kupujícího okamžikem jejich převzetí.</w:t>
      </w:r>
    </w:p>
    <w:p w14:paraId="04868CA2" w14:textId="77777777" w:rsidR="000E266E" w:rsidRPr="00101FC0" w:rsidRDefault="000E266E" w:rsidP="000E266E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8CDD9A0" w14:textId="77777777" w:rsidR="00D66F3A" w:rsidRPr="00101FC0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t>VI</w:t>
      </w:r>
      <w:r w:rsidR="005F16DB">
        <w:rPr>
          <w:szCs w:val="24"/>
        </w:rPr>
        <w:t>I</w:t>
      </w:r>
      <w:r w:rsidRPr="00101FC0">
        <w:rPr>
          <w:szCs w:val="24"/>
        </w:rPr>
        <w:t>I.</w:t>
      </w:r>
    </w:p>
    <w:p w14:paraId="4C22A07F" w14:textId="77777777" w:rsidR="00D66F3A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 w:rsidR="0065264F">
        <w:rPr>
          <w:szCs w:val="24"/>
        </w:rPr>
        <w:t>předmětu koupě</w:t>
      </w:r>
    </w:p>
    <w:p w14:paraId="67740C04" w14:textId="77777777" w:rsidR="006E4143" w:rsidRPr="006E4143" w:rsidRDefault="006E4143" w:rsidP="005F16DB">
      <w:pPr>
        <w:pStyle w:val="Smlouva2"/>
        <w:rPr>
          <w:sz w:val="12"/>
          <w:szCs w:val="12"/>
        </w:rPr>
      </w:pPr>
    </w:p>
    <w:p w14:paraId="69FDD429" w14:textId="77777777" w:rsidR="00D66F3A" w:rsidRDefault="005F16DB" w:rsidP="008C0482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="00D66F3A"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49C11983" w14:textId="77777777" w:rsid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FFC90A8" w14:textId="77777777" w:rsidR="00D66F3A" w:rsidRDefault="00C855C8" w:rsidP="008C0482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="00D66F3A" w:rsidRPr="005F16DB">
        <w:rPr>
          <w:rFonts w:ascii="Times New Roman" w:hAnsi="Times New Roman" w:cs="Times New Roman"/>
        </w:rPr>
        <w:t xml:space="preserve"> zodpovídá za vady dodaného</w:t>
      </w:r>
      <w:r w:rsidR="005F16DB">
        <w:rPr>
          <w:rFonts w:ascii="Times New Roman" w:hAnsi="Times New Roman" w:cs="Times New Roman"/>
        </w:rPr>
        <w:t xml:space="preserve"> 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. Kupující je oprávněn před převzetím </w:t>
      </w:r>
      <w:r w:rsidR="005F16DB">
        <w:rPr>
          <w:rFonts w:ascii="Times New Roman" w:hAnsi="Times New Roman" w:cs="Times New Roman"/>
        </w:rPr>
        <w:t>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 w:rsidR="005F16DB">
        <w:rPr>
          <w:rFonts w:ascii="Times New Roman" w:hAnsi="Times New Roman" w:cs="Times New Roman"/>
        </w:rPr>
        <w:t>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převzít, případně může vadn</w:t>
      </w:r>
      <w:r w:rsidR="005F16DB">
        <w:rPr>
          <w:rFonts w:ascii="Times New Roman" w:hAnsi="Times New Roman" w:cs="Times New Roman"/>
        </w:rPr>
        <w:t>ý 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po převzetí vrátit </w:t>
      </w:r>
      <w:r w:rsidR="005F16DB">
        <w:rPr>
          <w:rFonts w:ascii="Times New Roman" w:hAnsi="Times New Roman" w:cs="Times New Roman"/>
        </w:rPr>
        <w:t>p</w:t>
      </w:r>
      <w:r w:rsidR="00D66F3A"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</w:p>
    <w:p w14:paraId="67463D3E" w14:textId="77777777" w:rsid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CA866EB" w14:textId="77777777" w:rsidR="00D66F3A" w:rsidRDefault="00D66F3A" w:rsidP="005F16D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360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F16DB">
        <w:rPr>
          <w:rFonts w:ascii="Times New Roman" w:hAnsi="Times New Roman" w:cs="Times New Roman"/>
        </w:rPr>
        <w:t>Záruční doba začíná běžet dnem předání</w:t>
      </w:r>
      <w:r w:rsidR="005F16DB">
        <w:rPr>
          <w:rFonts w:ascii="Times New Roman" w:hAnsi="Times New Roman" w:cs="Times New Roman"/>
        </w:rPr>
        <w:t>, převzetí</w:t>
      </w:r>
      <w:r w:rsidRPr="005F16DB">
        <w:rPr>
          <w:rFonts w:ascii="Times New Roman" w:hAnsi="Times New Roman" w:cs="Times New Roman"/>
        </w:rPr>
        <w:t xml:space="preserve"> a podepsání předávacího protokolu oběma </w:t>
      </w:r>
      <w:r w:rsidR="005F16DB">
        <w:rPr>
          <w:rFonts w:ascii="Times New Roman" w:hAnsi="Times New Roman" w:cs="Times New Roman"/>
        </w:rPr>
        <w:t xml:space="preserve">smluvními </w:t>
      </w:r>
      <w:r w:rsidRPr="005F16DB">
        <w:rPr>
          <w:rFonts w:ascii="Times New Roman" w:hAnsi="Times New Roman" w:cs="Times New Roman"/>
        </w:rPr>
        <w:t xml:space="preserve">stranami. Záruční doba činí 24 měsíců. </w:t>
      </w:r>
    </w:p>
    <w:p w14:paraId="3380EE5C" w14:textId="77777777" w:rsidR="005F16DB" w:rsidRP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45009B" w14:textId="77777777" w:rsidR="00D66F3A" w:rsidRPr="00101FC0" w:rsidRDefault="00A01B3C" w:rsidP="00A01B3C">
      <w:pPr>
        <w:pStyle w:val="Smlouva2"/>
        <w:rPr>
          <w:szCs w:val="24"/>
        </w:rPr>
      </w:pPr>
      <w:r>
        <w:rPr>
          <w:szCs w:val="24"/>
        </w:rPr>
        <w:lastRenderedPageBreak/>
        <w:t>IX</w:t>
      </w:r>
      <w:r w:rsidR="00D66F3A" w:rsidRPr="00101FC0">
        <w:rPr>
          <w:szCs w:val="24"/>
        </w:rPr>
        <w:t>.</w:t>
      </w:r>
    </w:p>
    <w:p w14:paraId="16353B90" w14:textId="77777777" w:rsidR="00D66F3A" w:rsidRDefault="00D66F3A" w:rsidP="00A01B3C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133AC387" w14:textId="77777777" w:rsidR="00A01B3C" w:rsidRPr="006E4143" w:rsidRDefault="00A01B3C" w:rsidP="00A01B3C">
      <w:pPr>
        <w:pStyle w:val="Smlouva2"/>
        <w:keepNext/>
        <w:rPr>
          <w:sz w:val="12"/>
          <w:szCs w:val="12"/>
        </w:rPr>
      </w:pPr>
    </w:p>
    <w:p w14:paraId="506BDF12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555984E3" w14:textId="77777777" w:rsidR="00A01B3C" w:rsidRDefault="00A01B3C" w:rsidP="00A01B3C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64BE004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Kupující prohlašuje, že si předmět koupě a veškeré </w:t>
      </w:r>
      <w:r w:rsidR="00C855C8">
        <w:rPr>
          <w:rFonts w:ascii="Times New Roman" w:hAnsi="Times New Roman" w:cs="Times New Roman"/>
        </w:rPr>
        <w:t xml:space="preserve">jeho </w:t>
      </w:r>
      <w:r>
        <w:rPr>
          <w:rFonts w:ascii="Times New Roman" w:hAnsi="Times New Roman" w:cs="Times New Roman"/>
        </w:rPr>
        <w:t>příslušenství prohlédl a seznámil se s jejich faktickým a právním stavem.</w:t>
      </w:r>
    </w:p>
    <w:p w14:paraId="07DDD458" w14:textId="77777777" w:rsidR="005B5F95" w:rsidRDefault="005B5F95" w:rsidP="005B5F9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427F41B" w14:textId="77777777" w:rsidR="00D66F3A" w:rsidRDefault="00D66F3A" w:rsidP="005B5F95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 w:rsidR="005B5F95"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6BCC9C3A" w14:textId="77777777" w:rsidR="005B5F95" w:rsidRPr="005B5F95" w:rsidRDefault="005B5F95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39256E8" w14:textId="77777777" w:rsidR="00D66F3A" w:rsidRPr="00101FC0" w:rsidRDefault="00D66F3A" w:rsidP="006E4143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401CC33F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2A7B0DDF" w14:textId="77777777" w:rsidR="008C0482" w:rsidRDefault="00D13DC1" w:rsidP="008C0482">
      <w:pPr>
        <w:pStyle w:val="Smlouva2"/>
        <w:jc w:val="both"/>
        <w:rPr>
          <w:b w:val="0"/>
          <w:szCs w:val="24"/>
        </w:rPr>
      </w:pPr>
      <w:r>
        <w:rPr>
          <w:b w:val="0"/>
        </w:rPr>
        <w:t>1.</w:t>
      </w:r>
      <w:r w:rsidR="008C0482">
        <w:rPr>
          <w:b w:val="0"/>
        </w:rPr>
        <w:t xml:space="preserve">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4DCFF083" w14:textId="77777777" w:rsidR="00D13DC1" w:rsidRPr="00D13DC1" w:rsidRDefault="008C0482" w:rsidP="008C0482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="00D13DC1" w:rsidRPr="00D13DC1">
        <w:rPr>
          <w:b w:val="0"/>
          <w:szCs w:val="24"/>
        </w:rPr>
        <w:t>předmětu koupě smluvní pokutu ve výši 0,1% z celkové kupní ceny s DPH</w:t>
      </w:r>
    </w:p>
    <w:p w14:paraId="3D4ABCE3" w14:textId="77777777" w:rsidR="00D13DC1" w:rsidRPr="00D13DC1" w:rsidRDefault="00D13DC1" w:rsidP="00D13DC1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773D2E7F" w14:textId="77777777" w:rsidR="008C0482" w:rsidRDefault="00D13DC1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 w:rsidR="008C0482"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012DBCC5" w14:textId="77777777" w:rsidR="00D13DC1" w:rsidRPr="00D13DC1" w:rsidRDefault="008C0482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13DC1" w:rsidRPr="00D13DC1">
        <w:rPr>
          <w:rFonts w:ascii="Times New Roman" w:hAnsi="Times New Roman"/>
          <w:sz w:val="24"/>
          <w:szCs w:val="24"/>
        </w:rPr>
        <w:t>splatnosti faktury smluvní pokutu výši 0,1% z celkové kupní ceny s DPH</w:t>
      </w:r>
    </w:p>
    <w:p w14:paraId="52AF8424" w14:textId="77777777" w:rsidR="000267B3" w:rsidRPr="00FD16EF" w:rsidRDefault="000267B3" w:rsidP="000267B3">
      <w:pPr>
        <w:tabs>
          <w:tab w:val="num" w:pos="1130"/>
          <w:tab w:val="left" w:pos="9428"/>
        </w:tabs>
        <w:suppressAutoHyphens w:val="0"/>
        <w:spacing w:after="0" w:line="240" w:lineRule="auto"/>
        <w:jc w:val="both"/>
        <w:rPr>
          <w:rFonts w:cs="Calibri"/>
        </w:rPr>
      </w:pPr>
    </w:p>
    <w:p w14:paraId="326D4A39" w14:textId="77777777" w:rsidR="00D66F3A" w:rsidRPr="00101FC0" w:rsidRDefault="00D66F3A" w:rsidP="006E4143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 w:rsidR="006E4143">
        <w:rPr>
          <w:szCs w:val="24"/>
        </w:rPr>
        <w:t>I</w:t>
      </w:r>
      <w:r w:rsidRPr="00101FC0">
        <w:rPr>
          <w:szCs w:val="24"/>
        </w:rPr>
        <w:t>.</w:t>
      </w:r>
    </w:p>
    <w:p w14:paraId="25C5364A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19C07699" w14:textId="77777777" w:rsidR="006E4143" w:rsidRPr="006E4143" w:rsidRDefault="006E4143" w:rsidP="006E4143">
      <w:pPr>
        <w:pStyle w:val="Smlouva2"/>
        <w:rPr>
          <w:sz w:val="12"/>
          <w:szCs w:val="12"/>
        </w:rPr>
      </w:pPr>
    </w:p>
    <w:p w14:paraId="07928A87" w14:textId="77777777" w:rsidR="00D66F3A" w:rsidRDefault="00D66F3A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1BD90056" w14:textId="77777777" w:rsidR="006E4143" w:rsidRPr="00101FC0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EEEABEC" w14:textId="77777777" w:rsidR="00D66F3A" w:rsidRPr="00101FC0" w:rsidRDefault="00D66F3A" w:rsidP="006E4143">
      <w:pPr>
        <w:pStyle w:val="Smlouva2"/>
        <w:rPr>
          <w:szCs w:val="24"/>
        </w:rPr>
      </w:pPr>
      <w:r w:rsidRPr="00101FC0">
        <w:rPr>
          <w:szCs w:val="24"/>
        </w:rPr>
        <w:t>X</w:t>
      </w:r>
      <w:r w:rsidR="006E4143">
        <w:rPr>
          <w:szCs w:val="24"/>
        </w:rPr>
        <w:t>I</w:t>
      </w:r>
      <w:r w:rsidRPr="00101FC0">
        <w:rPr>
          <w:szCs w:val="24"/>
        </w:rPr>
        <w:t>I.</w:t>
      </w:r>
    </w:p>
    <w:p w14:paraId="55465DEA" w14:textId="77777777" w:rsidR="00D66F3A" w:rsidRDefault="00D66F3A" w:rsidP="006E4143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078DCA7B" w14:textId="77777777" w:rsidR="006E4143" w:rsidRPr="006E4143" w:rsidRDefault="006E4143" w:rsidP="006E4143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659D7672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 w:rsidR="006E4143"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64D5E23B" w14:textId="77777777" w:rsidR="006E4143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4E412" w14:textId="77777777" w:rsidR="006E4143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5FBE834B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ABFBEB9" w14:textId="2DAF3A21" w:rsidR="004D6F9D" w:rsidRPr="00794596" w:rsidRDefault="004D6F9D" w:rsidP="00B627A5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  <w:highlight w:val="black"/>
        </w:rPr>
      </w:pPr>
      <w:r w:rsidRPr="008D11D0">
        <w:rPr>
          <w:rFonts w:ascii="Times New Roman" w:hAnsi="Times New Roman" w:cs="Times New Roman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 zaslána prodávajícímu na e-mail </w:t>
      </w:r>
      <w:r w:rsidR="00690B74" w:rsidRPr="00794596">
        <w:rPr>
          <w:rFonts w:ascii="Times New Roman" w:hAnsi="Times New Roman" w:cs="Times New Roman"/>
          <w:highlight w:val="black"/>
        </w:rPr>
        <w:t>info@helago-cz.cz</w:t>
      </w:r>
      <w:r w:rsidRPr="00794596">
        <w:rPr>
          <w:rFonts w:ascii="Times New Roman" w:hAnsi="Times New Roman" w:cs="Times New Roman"/>
          <w:highlight w:val="black"/>
        </w:rPr>
        <w:t xml:space="preserve"> či do datové schránky </w:t>
      </w:r>
      <w:r w:rsidR="00690B74" w:rsidRPr="00794596">
        <w:rPr>
          <w:rFonts w:ascii="Times New Roman" w:hAnsi="Times New Roman" w:cs="Times New Roman"/>
          <w:highlight w:val="black"/>
        </w:rPr>
        <w:t>zjp92dp.</w:t>
      </w:r>
      <w:r w:rsidRPr="00794596">
        <w:rPr>
          <w:rFonts w:ascii="Times New Roman" w:hAnsi="Times New Roman" w:cs="Times New Roman"/>
          <w:highlight w:val="black"/>
        </w:rPr>
        <w:t xml:space="preserve">  </w:t>
      </w:r>
    </w:p>
    <w:p w14:paraId="190476F5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B544DE0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4C3C5F0B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3170C93" w14:textId="77777777" w:rsidR="00D66F3A" w:rsidRDefault="00D66F3A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 xml:space="preserve">Pokud tato smlouva určuje povinnost doručování písemnosti poštou, považuje se za řádné </w:t>
      </w:r>
      <w:r w:rsidRPr="00F87D05">
        <w:rPr>
          <w:rFonts w:ascii="Times New Roman" w:hAnsi="Times New Roman" w:cs="Times New Roman"/>
        </w:rPr>
        <w:lastRenderedPageBreak/>
        <w:t>odeslání písemnosti její odeslání na poštovní adresu druhé smluvní strany formou doporučené poštovní zásilky (daňové doklady, přepravní doklady) a doporučené poštovní zásilky s doručenkou (u ostatních písemností). Písemnost posílaná poštou se považuje za doručenou i v případě, že druhá smluvní strana poštovní zásilku nepřevezme. V takovém případě se za den doručení písemnosti považuje pátý den od uložení doporučené zásilky na příslušné poště adresáta.</w:t>
      </w:r>
    </w:p>
    <w:p w14:paraId="664A4C9A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B698AAF" w14:textId="77777777" w:rsidR="004D6F9D" w:rsidRDefault="00D66F3A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princip rovných příležitostí, publicity, rozvoje informační společnosti a dodržov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pravid</w:t>
      </w:r>
      <w:r w:rsidR="00C855C8" w:rsidRPr="004D6F9D">
        <w:rPr>
          <w:rFonts w:ascii="Times New Roman" w:hAnsi="Times New Roman" w:cs="Times New Roman"/>
        </w:rPr>
        <w:t>la</w:t>
      </w:r>
      <w:r w:rsidRPr="004D6F9D">
        <w:rPr>
          <w:rFonts w:ascii="Times New Roman" w:hAnsi="Times New Roman" w:cs="Times New Roman"/>
        </w:rPr>
        <w:t xml:space="preserve"> hospodářské soutěže.</w:t>
      </w:r>
    </w:p>
    <w:p w14:paraId="2AFA3424" w14:textId="77777777" w:rsidR="004D6F9D" w:rsidRPr="008D11D0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BAF1760" w14:textId="77777777" w:rsidR="004D6F9D" w:rsidRPr="008D11D0" w:rsidRDefault="004D6F9D" w:rsidP="004D6F9D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6720B6F5" w14:textId="77777777" w:rsidR="004D6F9D" w:rsidRPr="008D11D0" w:rsidRDefault="004D6F9D" w:rsidP="004D6F9D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D17C339" w14:textId="77777777" w:rsidR="004D6F9D" w:rsidRPr="008D11D0" w:rsidRDefault="004D6F9D" w:rsidP="004D6F9D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kontroly. Zhotovitel má dále povinnost zajistit, aby obdobné povinnosti ve vztahu k předmětu plnění veřejné zakázky plnili také jeho případní subdodavatelé a partneři.</w:t>
      </w:r>
    </w:p>
    <w:p w14:paraId="43A942F7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F7ACEE1" w14:textId="77777777" w:rsidR="00F87D05" w:rsidRDefault="00F87D05" w:rsidP="004D6F9D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Práva a povinnosti smluvních stran touto smlouvou výslovně neupravené se řídí českým právním řádem, zejména občanským zákoníkem.</w:t>
      </w:r>
    </w:p>
    <w:p w14:paraId="355F5CB7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6749D31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F87D05" w:rsidRPr="004D6F9D">
        <w:rPr>
          <w:rFonts w:ascii="Times New Roman" w:hAnsi="Times New Roman" w:cs="Times New Roman"/>
        </w:rPr>
        <w:t>Tato smlouva je vyhotovena ve dvou stejnopisech s</w:t>
      </w:r>
      <w:r w:rsidR="00C855C8" w:rsidRPr="004D6F9D">
        <w:rPr>
          <w:rFonts w:ascii="Times New Roman" w:hAnsi="Times New Roman" w:cs="Times New Roman"/>
        </w:rPr>
        <w:t xml:space="preserve"> </w:t>
      </w:r>
      <w:r w:rsidR="00F87D05" w:rsidRPr="004D6F9D">
        <w:rPr>
          <w:rFonts w:ascii="Times New Roman" w:hAnsi="Times New Roman" w:cs="Times New Roman"/>
        </w:rPr>
        <w:t>platností originálu, přičemž každá ze</w:t>
      </w:r>
    </w:p>
    <w:p w14:paraId="62BF29EE" w14:textId="77777777" w:rsidR="00F87D05" w:rsidRP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87D05" w:rsidRPr="004D6F9D">
        <w:rPr>
          <w:rFonts w:ascii="Times New Roman" w:hAnsi="Times New Roman" w:cs="Times New Roman"/>
        </w:rPr>
        <w:t xml:space="preserve"> smluvních stran obdrží po jednom.</w:t>
      </w:r>
    </w:p>
    <w:p w14:paraId="5AB87417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14A6E05" w14:textId="77777777" w:rsidR="00F87D05" w:rsidRDefault="00F87D05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4F6BA39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F6F8F60" w14:textId="393B52F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3EA93A4" w14:textId="492EC01D" w:rsidR="00690B74" w:rsidRDefault="00690B74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18CE198" w14:textId="77777777" w:rsidR="00690B74" w:rsidRDefault="00690B74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5DC4692" w14:textId="4571C910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 Chomutově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90B74">
        <w:rPr>
          <w:rFonts w:ascii="Times New Roman" w:hAnsi="Times New Roman" w:cs="Times New Roman"/>
        </w:rPr>
        <w:tab/>
      </w:r>
      <w:r w:rsidR="00690B74">
        <w:rPr>
          <w:rFonts w:ascii="Times New Roman" w:hAnsi="Times New Roman" w:cs="Times New Roman"/>
        </w:rPr>
        <w:tab/>
      </w:r>
      <w:r w:rsidR="00690B7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</w:t>
      </w:r>
      <w:r w:rsidR="00690B74">
        <w:rPr>
          <w:rFonts w:ascii="Times New Roman" w:hAnsi="Times New Roman" w:cs="Times New Roman"/>
        </w:rPr>
        <w:t> Hradci Králové</w:t>
      </w:r>
    </w:p>
    <w:p w14:paraId="0E8C09B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D5D473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E81B004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04A7BA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4763BE3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06E4503B" w14:textId="7D721DBA" w:rsidR="004D6F9D" w:rsidRPr="00F87D05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90B74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prodávající </w:t>
      </w:r>
    </w:p>
    <w:p w14:paraId="7FE6A459" w14:textId="77777777" w:rsidR="00D66F3A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3BDE05" w14:textId="7B7CBF84" w:rsidR="00BA53B6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94596">
        <w:rPr>
          <w:rFonts w:ascii="Times New Roman" w:hAnsi="Times New Roman"/>
          <w:sz w:val="24"/>
          <w:szCs w:val="24"/>
          <w:highlight w:val="black"/>
        </w:rPr>
        <w:t>Mgr. Jan Mareš, MBA</w:t>
      </w:r>
      <w:r w:rsidRPr="00794596">
        <w:rPr>
          <w:rFonts w:ascii="Times New Roman" w:hAnsi="Times New Roman"/>
          <w:sz w:val="24"/>
          <w:szCs w:val="24"/>
          <w:highlight w:val="black"/>
        </w:rPr>
        <w:tab/>
      </w:r>
      <w:r w:rsidRPr="00794596">
        <w:rPr>
          <w:rFonts w:ascii="Times New Roman" w:hAnsi="Times New Roman"/>
          <w:sz w:val="24"/>
          <w:szCs w:val="24"/>
          <w:highlight w:val="black"/>
        </w:rPr>
        <w:tab/>
      </w:r>
      <w:r w:rsidRPr="00794596">
        <w:rPr>
          <w:rFonts w:ascii="Times New Roman" w:hAnsi="Times New Roman"/>
          <w:sz w:val="24"/>
          <w:szCs w:val="24"/>
          <w:highlight w:val="black"/>
        </w:rPr>
        <w:tab/>
      </w:r>
      <w:r w:rsidRPr="00794596">
        <w:rPr>
          <w:rFonts w:ascii="Times New Roman" w:hAnsi="Times New Roman"/>
          <w:sz w:val="24"/>
          <w:szCs w:val="24"/>
          <w:highlight w:val="black"/>
        </w:rPr>
        <w:tab/>
      </w:r>
      <w:r w:rsidR="00690B74" w:rsidRPr="00794596">
        <w:rPr>
          <w:rFonts w:ascii="Times New Roman" w:hAnsi="Times New Roman"/>
          <w:sz w:val="24"/>
          <w:szCs w:val="24"/>
          <w:highlight w:val="black"/>
        </w:rPr>
        <w:t xml:space="preserve">      Ing. Pavel </w:t>
      </w:r>
      <w:proofErr w:type="spellStart"/>
      <w:r w:rsidR="00690B74" w:rsidRPr="00794596">
        <w:rPr>
          <w:rFonts w:ascii="Times New Roman" w:hAnsi="Times New Roman"/>
          <w:sz w:val="24"/>
          <w:szCs w:val="24"/>
          <w:highlight w:val="black"/>
        </w:rPr>
        <w:t>Kahl</w:t>
      </w:r>
      <w:proofErr w:type="spellEnd"/>
    </w:p>
    <w:p w14:paraId="69C15109" w14:textId="2CB8A5D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ředitel školy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90B74">
        <w:rPr>
          <w:rFonts w:ascii="Times New Roman" w:hAnsi="Times New Roman"/>
          <w:sz w:val="24"/>
          <w:szCs w:val="24"/>
        </w:rPr>
        <w:t xml:space="preserve">   jednatel společnosti</w:t>
      </w:r>
    </w:p>
    <w:p w14:paraId="384EC3B3" w14:textId="77777777" w:rsidR="00390E1A" w:rsidRDefault="00390E1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B6866A" w14:textId="77777777" w:rsidR="00BA53B6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Přílohy: </w:t>
      </w:r>
    </w:p>
    <w:p w14:paraId="354F68ED" w14:textId="77777777" w:rsidR="00BA53B6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790C76" w14:textId="083ED77A" w:rsidR="00BA53B6" w:rsidRDefault="00BA53B6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82C2D">
        <w:rPr>
          <w:rFonts w:ascii="Times New Roman" w:hAnsi="Times New Roman"/>
          <w:sz w:val="24"/>
          <w:szCs w:val="24"/>
        </w:rPr>
        <w:t>č. 1: Nabídka zpracovaná zhotovitelem ve Formuláři min. technické specifikace a pro doplnění nabídkové ceny, vč. uvedených maximálních možných nabídkových cen za položku pro Technické kluby</w:t>
      </w:r>
    </w:p>
    <w:p w14:paraId="6DDD1C57" w14:textId="77777777" w:rsidR="00882C2D" w:rsidRPr="00882C2D" w:rsidRDefault="00882C2D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38DFE5D5" w14:textId="41A2B954" w:rsidR="00BA53B6" w:rsidRDefault="00BA53B6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82C2D">
        <w:rPr>
          <w:rFonts w:ascii="Times New Roman" w:hAnsi="Times New Roman"/>
          <w:sz w:val="24"/>
          <w:szCs w:val="24"/>
        </w:rPr>
        <w:t xml:space="preserve">č. 2: Nabídka zpracovaná zhotovitelem ve Formuláři min. technické specifikace a pro doplnění nabídkové ceny, vč. uvedených orientačních cen za položku pro </w:t>
      </w:r>
      <w:r w:rsidR="009118DF" w:rsidRPr="00882C2D">
        <w:rPr>
          <w:rFonts w:ascii="Times New Roman" w:hAnsi="Times New Roman"/>
          <w:sz w:val="24"/>
          <w:szCs w:val="24"/>
        </w:rPr>
        <w:t>ONIV</w:t>
      </w:r>
    </w:p>
    <w:p w14:paraId="1AACA13C" w14:textId="6BB24CD7" w:rsidR="007129E3" w:rsidRDefault="007129E3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260E522E" w14:textId="5F81F068" w:rsidR="007129E3" w:rsidRDefault="007129E3" w:rsidP="007129E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82C2D">
        <w:rPr>
          <w:rFonts w:ascii="Times New Roman" w:hAnsi="Times New Roman"/>
          <w:sz w:val="24"/>
          <w:szCs w:val="24"/>
        </w:rPr>
        <w:t xml:space="preserve">č. </w:t>
      </w:r>
      <w:r>
        <w:rPr>
          <w:rFonts w:ascii="Times New Roman" w:hAnsi="Times New Roman"/>
          <w:sz w:val="24"/>
          <w:szCs w:val="24"/>
        </w:rPr>
        <w:t>3</w:t>
      </w:r>
      <w:r w:rsidRPr="00882C2D">
        <w:rPr>
          <w:rFonts w:ascii="Times New Roman" w:hAnsi="Times New Roman"/>
          <w:sz w:val="24"/>
          <w:szCs w:val="24"/>
        </w:rPr>
        <w:t xml:space="preserve">: Nabídka zpracovaná zhotovitelem ve Formuláři min. technické specifikace a pro doplnění nabídkové ceny, vč. uvedených orientačních cen za položku pro </w:t>
      </w:r>
      <w:r>
        <w:rPr>
          <w:rFonts w:ascii="Times New Roman" w:hAnsi="Times New Roman"/>
          <w:sz w:val="24"/>
          <w:szCs w:val="24"/>
        </w:rPr>
        <w:t>šablony</w:t>
      </w:r>
    </w:p>
    <w:p w14:paraId="323AD056" w14:textId="77777777" w:rsidR="007129E3" w:rsidRPr="00882C2D" w:rsidRDefault="007129E3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690B74">
      <w:headerReference w:type="first" r:id="rId10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0E927" w14:textId="77777777" w:rsidR="00297672" w:rsidRDefault="00297672">
      <w:pPr>
        <w:spacing w:after="0" w:line="240" w:lineRule="auto"/>
      </w:pPr>
      <w:r>
        <w:separator/>
      </w:r>
    </w:p>
  </w:endnote>
  <w:endnote w:type="continuationSeparator" w:id="0">
    <w:p w14:paraId="14778BC4" w14:textId="77777777" w:rsidR="00297672" w:rsidRDefault="0029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A0B85" w14:textId="77777777" w:rsidR="00297672" w:rsidRDefault="00297672">
      <w:pPr>
        <w:spacing w:after="0" w:line="240" w:lineRule="auto"/>
      </w:pPr>
      <w:r>
        <w:separator/>
      </w:r>
    </w:p>
  </w:footnote>
  <w:footnote w:type="continuationSeparator" w:id="0">
    <w:p w14:paraId="1F5D4090" w14:textId="77777777" w:rsidR="00297672" w:rsidRDefault="00297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  <w:num w:numId="13">
    <w:abstractNumId w:val="16"/>
  </w:num>
  <w:num w:numId="14">
    <w:abstractNumId w:val="2"/>
  </w:num>
  <w:num w:numId="15">
    <w:abstractNumId w:val="14"/>
  </w:num>
  <w:num w:numId="16">
    <w:abstractNumId w:val="24"/>
  </w:num>
  <w:num w:numId="17">
    <w:abstractNumId w:val="22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5"/>
  </w:num>
  <w:num w:numId="23">
    <w:abstractNumId w:val="20"/>
  </w:num>
  <w:num w:numId="24">
    <w:abstractNumId w:val="12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2D"/>
    <w:rsid w:val="00000BB4"/>
    <w:rsid w:val="000267B3"/>
    <w:rsid w:val="000D0EC3"/>
    <w:rsid w:val="000E266E"/>
    <w:rsid w:val="000F2E7F"/>
    <w:rsid w:val="00101FC0"/>
    <w:rsid w:val="00146014"/>
    <w:rsid w:val="00163A8C"/>
    <w:rsid w:val="001D4EA4"/>
    <w:rsid w:val="001D57B9"/>
    <w:rsid w:val="001F48BA"/>
    <w:rsid w:val="00245688"/>
    <w:rsid w:val="00297672"/>
    <w:rsid w:val="002B737A"/>
    <w:rsid w:val="0030191B"/>
    <w:rsid w:val="00390E1A"/>
    <w:rsid w:val="003C7BE1"/>
    <w:rsid w:val="004D6F9D"/>
    <w:rsid w:val="004E453D"/>
    <w:rsid w:val="00531C3B"/>
    <w:rsid w:val="00532E19"/>
    <w:rsid w:val="00570E19"/>
    <w:rsid w:val="005B5F95"/>
    <w:rsid w:val="005E3E33"/>
    <w:rsid w:val="005F16DB"/>
    <w:rsid w:val="00613699"/>
    <w:rsid w:val="0061466E"/>
    <w:rsid w:val="00631981"/>
    <w:rsid w:val="0065264F"/>
    <w:rsid w:val="0065746F"/>
    <w:rsid w:val="0067623E"/>
    <w:rsid w:val="00690B74"/>
    <w:rsid w:val="006D6D80"/>
    <w:rsid w:val="006E4143"/>
    <w:rsid w:val="006F015F"/>
    <w:rsid w:val="007129E3"/>
    <w:rsid w:val="0072064F"/>
    <w:rsid w:val="00722C9A"/>
    <w:rsid w:val="00730E17"/>
    <w:rsid w:val="0075532A"/>
    <w:rsid w:val="007856F2"/>
    <w:rsid w:val="00794596"/>
    <w:rsid w:val="007F2A3F"/>
    <w:rsid w:val="007F5531"/>
    <w:rsid w:val="00814FC2"/>
    <w:rsid w:val="0085756E"/>
    <w:rsid w:val="00876343"/>
    <w:rsid w:val="00882C2D"/>
    <w:rsid w:val="008A73D8"/>
    <w:rsid w:val="008C0482"/>
    <w:rsid w:val="008D11D0"/>
    <w:rsid w:val="008F6249"/>
    <w:rsid w:val="009118DF"/>
    <w:rsid w:val="00916AB8"/>
    <w:rsid w:val="009C5492"/>
    <w:rsid w:val="009E5F0D"/>
    <w:rsid w:val="00A01B3C"/>
    <w:rsid w:val="00A420CA"/>
    <w:rsid w:val="00A67BEB"/>
    <w:rsid w:val="00AE5AF7"/>
    <w:rsid w:val="00B44279"/>
    <w:rsid w:val="00B627A5"/>
    <w:rsid w:val="00BA2A64"/>
    <w:rsid w:val="00BA53B6"/>
    <w:rsid w:val="00C11AE8"/>
    <w:rsid w:val="00C15A5C"/>
    <w:rsid w:val="00C1692D"/>
    <w:rsid w:val="00C32122"/>
    <w:rsid w:val="00C7320D"/>
    <w:rsid w:val="00C855C8"/>
    <w:rsid w:val="00D13DC1"/>
    <w:rsid w:val="00D66F3A"/>
    <w:rsid w:val="00D831A0"/>
    <w:rsid w:val="00E67861"/>
    <w:rsid w:val="00F20114"/>
    <w:rsid w:val="00F61DA4"/>
    <w:rsid w:val="00F70EFC"/>
    <w:rsid w:val="00F87D05"/>
    <w:rsid w:val="00F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F55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lanka.hvozdova@eso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2198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3</cp:revision>
  <cp:lastPrinted>2020-09-04T08:08:00Z</cp:lastPrinted>
  <dcterms:created xsi:type="dcterms:W3CDTF">2020-09-04T08:05:00Z</dcterms:created>
  <dcterms:modified xsi:type="dcterms:W3CDTF">2020-09-04T08:13:00Z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