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0EF40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37276043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777777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750A7472"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386615">
        <w:rPr>
          <w:rFonts w:ascii="Times New Roman" w:hAnsi="Times New Roman" w:cs="Times New Roman"/>
          <w:b/>
          <w:kern w:val="0"/>
          <w:sz w:val="36"/>
          <w:lang w:eastAsia="cs-CZ" w:bidi="ar-SA"/>
        </w:rPr>
        <w:t>1</w:t>
      </w:r>
      <w:r w:rsidR="009452BC">
        <w:rPr>
          <w:rFonts w:ascii="Times New Roman" w:hAnsi="Times New Roman" w:cs="Times New Roman"/>
          <w:b/>
          <w:kern w:val="0"/>
          <w:sz w:val="36"/>
          <w:lang w:eastAsia="cs-CZ" w:bidi="ar-SA"/>
        </w:rPr>
        <w:t>20</w:t>
      </w:r>
      <w:r w:rsidR="000379DD">
        <w:rPr>
          <w:rFonts w:ascii="Times New Roman" w:hAnsi="Times New Roman" w:cs="Times New Roman"/>
          <w:b/>
          <w:kern w:val="0"/>
          <w:sz w:val="36"/>
          <w:lang w:eastAsia="cs-CZ" w:bidi="ar-SA"/>
        </w:rPr>
        <w:t>/</w:t>
      </w:r>
      <w:r w:rsidR="009B5907">
        <w:rPr>
          <w:rFonts w:ascii="Times New Roman" w:hAnsi="Times New Roman" w:cs="Times New Roman"/>
          <w:b/>
          <w:kern w:val="0"/>
          <w:sz w:val="36"/>
          <w:lang w:eastAsia="cs-CZ" w:bidi="ar-SA"/>
        </w:rPr>
        <w:t>2016</w:t>
      </w:r>
    </w:p>
    <w:p w14:paraId="222E545E" w14:textId="77777777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>v souladu s </w:t>
      </w:r>
      <w:proofErr w:type="gramStart"/>
      <w:r w:rsidRPr="00660CA5">
        <w:rPr>
          <w:rFonts w:ascii="Times New Roman" w:hAnsi="Times New Roman" w:cs="Times New Roman"/>
          <w:sz w:val="24"/>
        </w:rPr>
        <w:t xml:space="preserve">ustanovením § 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</w:t>
        </w:r>
        <w:proofErr w:type="gramEnd"/>
        <w:r w:rsidRPr="00660CA5">
          <w:rPr>
            <w:rFonts w:ascii="Times New Roman" w:hAnsi="Times New Roman" w:cs="Times New Roman"/>
            <w:sz w:val="24"/>
          </w:rPr>
          <w:t xml:space="preserve">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66675916" w14:textId="77777777" w:rsidR="008E276D" w:rsidRDefault="0009291C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25D19103" w14:textId="77777777" w:rsidR="00D416BD" w:rsidRPr="00D81243" w:rsidRDefault="00D416BD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1C85C8C1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</w:t>
      </w:r>
      <w:r w:rsidR="004C31F5">
        <w:rPr>
          <w:rFonts w:ascii="Times New Roman" w:hAnsi="Times New Roman" w:cs="Times New Roman"/>
          <w:sz w:val="24"/>
        </w:rPr>
        <w:t xml:space="preserve">ení: </w:t>
      </w:r>
    </w:p>
    <w:p w14:paraId="5F4EFEDC" w14:textId="050E9F4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          </w:t>
      </w:r>
    </w:p>
    <w:p w14:paraId="749414C3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6FED6AAF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581936CA" w14:textId="5737395B" w:rsidR="00D416BD" w:rsidRPr="00660CA5" w:rsidRDefault="00237DE4" w:rsidP="00D416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JEŘÁBEK – stroje, s.r.o.</w:t>
      </w:r>
    </w:p>
    <w:p w14:paraId="5A57D590" w14:textId="7206B02F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 xml:space="preserve">Sídlo: </w:t>
      </w:r>
      <w:r w:rsidR="00237DE4">
        <w:rPr>
          <w:rFonts w:ascii="Times New Roman" w:hAnsi="Times New Roman" w:cs="Times New Roman"/>
          <w:spacing w:val="-2"/>
          <w:sz w:val="24"/>
        </w:rPr>
        <w:t>Brno, Grmelova 59/6, PSČ 639 00</w:t>
      </w:r>
      <w:r w:rsidR="00C966F6">
        <w:rPr>
          <w:rFonts w:ascii="Times New Roman" w:hAnsi="Times New Roman" w:cs="Times New Roman"/>
          <w:spacing w:val="-2"/>
          <w:sz w:val="24"/>
        </w:rPr>
        <w:t xml:space="preserve"> nebo Zbýšov, čtvrť Anenská 179, PSČ 664 11</w:t>
      </w:r>
    </w:p>
    <w:p w14:paraId="76A8DF55" w14:textId="05840E69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 w:rsidR="00C966F6">
        <w:rPr>
          <w:rFonts w:ascii="Times New Roman" w:hAnsi="Times New Roman" w:cs="Times New Roman"/>
          <w:spacing w:val="-2"/>
          <w:sz w:val="24"/>
        </w:rPr>
        <w:t xml:space="preserve"> 26914999</w:t>
      </w:r>
    </w:p>
    <w:p w14:paraId="478CC0E8" w14:textId="5247C6F1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 w:rsidR="00C8771C">
        <w:rPr>
          <w:rFonts w:ascii="Times New Roman" w:hAnsi="Times New Roman" w:cs="Times New Roman"/>
          <w:spacing w:val="-2"/>
          <w:sz w:val="24"/>
        </w:rPr>
        <w:t xml:space="preserve"> </w:t>
      </w:r>
      <w:r w:rsidR="00386615">
        <w:rPr>
          <w:rFonts w:ascii="Times New Roman" w:hAnsi="Times New Roman" w:cs="Times New Roman"/>
          <w:spacing w:val="-2"/>
          <w:sz w:val="24"/>
        </w:rPr>
        <w:t>CZ</w:t>
      </w:r>
      <w:r w:rsidR="00C966F6">
        <w:rPr>
          <w:rFonts w:ascii="Times New Roman" w:hAnsi="Times New Roman" w:cs="Times New Roman"/>
          <w:spacing w:val="-2"/>
          <w:sz w:val="24"/>
        </w:rPr>
        <w:t>26914999</w:t>
      </w:r>
    </w:p>
    <w:p w14:paraId="7DD15606" w14:textId="16AA607E" w:rsidR="0050544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60CA5">
        <w:rPr>
          <w:rFonts w:ascii="Times New Roman" w:hAnsi="Times New Roman" w:cs="Times New Roman"/>
          <w:sz w:val="24"/>
        </w:rPr>
        <w:t>spojení:</w:t>
      </w:r>
      <w:r w:rsidR="00C8771C">
        <w:rPr>
          <w:rFonts w:ascii="Times New Roman" w:hAnsi="Times New Roman" w:cs="Times New Roman"/>
          <w:sz w:val="24"/>
        </w:rPr>
        <w:t xml:space="preserve"> .</w:t>
      </w:r>
      <w:proofErr w:type="gramEnd"/>
      <w:r w:rsidR="00FA31B0">
        <w:rPr>
          <w:rFonts w:ascii="Times New Roman" w:hAnsi="Times New Roman" w:cs="Times New Roman"/>
          <w:sz w:val="24"/>
        </w:rPr>
        <w:t xml:space="preserve"> </w:t>
      </w:r>
    </w:p>
    <w:p w14:paraId="62DE2AE6" w14:textId="061D2E96" w:rsidR="00D416B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  <w:r w:rsidR="00C8771C">
        <w:rPr>
          <w:rFonts w:ascii="Times New Roman" w:hAnsi="Times New Roman" w:cs="Times New Roman"/>
          <w:sz w:val="24"/>
        </w:rPr>
        <w:t xml:space="preserve"> </w:t>
      </w:r>
    </w:p>
    <w:p w14:paraId="0020AA2D" w14:textId="60CC29C2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 xml:space="preserve">: </w:t>
      </w:r>
      <w:r w:rsidR="00237DE4">
        <w:rPr>
          <w:rFonts w:ascii="Times New Roman" w:hAnsi="Times New Roman" w:cs="Times New Roman"/>
          <w:spacing w:val="-2"/>
          <w:sz w:val="24"/>
        </w:rPr>
        <w:t xml:space="preserve">Karlem Jeřábkem, </w:t>
      </w:r>
      <w:r w:rsidR="00C8771C">
        <w:rPr>
          <w:rFonts w:ascii="Times New Roman" w:hAnsi="Times New Roman" w:cs="Times New Roman"/>
          <w:spacing w:val="-2"/>
          <w:sz w:val="24"/>
        </w:rPr>
        <w:t>jedna</w:t>
      </w:r>
      <w:r w:rsidR="00237DE4">
        <w:rPr>
          <w:rFonts w:ascii="Times New Roman" w:hAnsi="Times New Roman" w:cs="Times New Roman"/>
          <w:spacing w:val="-2"/>
          <w:sz w:val="24"/>
        </w:rPr>
        <w:t>telem</w:t>
      </w:r>
    </w:p>
    <w:p w14:paraId="002D340D" w14:textId="77777777" w:rsidR="008E276D" w:rsidRDefault="008E276D" w:rsidP="003742A6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b/>
          <w:spacing w:val="-2"/>
          <w:sz w:val="24"/>
        </w:rPr>
      </w:pP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5790A46B" w14:textId="5DCDD06D" w:rsidR="008E276D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>Tato smlouva je uzavírána mezi kupujícím jako zadavatelem a prodávajícím jako vybraným uchazečem v 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9B5907">
        <w:rPr>
          <w:rFonts w:ascii="Times New Roman" w:hAnsi="Times New Roman" w:cs="Times New Roman"/>
          <w:b/>
          <w:sz w:val="24"/>
        </w:rPr>
        <w:t>„</w:t>
      </w:r>
      <w:r w:rsidR="00237DE4">
        <w:rPr>
          <w:rFonts w:ascii="Times New Roman" w:hAnsi="Times New Roman" w:cs="Times New Roman"/>
          <w:b/>
          <w:sz w:val="24"/>
        </w:rPr>
        <w:t xml:space="preserve">Formátovací </w:t>
      </w:r>
      <w:proofErr w:type="gramStart"/>
      <w:r w:rsidR="00237DE4">
        <w:rPr>
          <w:rFonts w:ascii="Times New Roman" w:hAnsi="Times New Roman" w:cs="Times New Roman"/>
          <w:b/>
          <w:sz w:val="24"/>
        </w:rPr>
        <w:t>pila  pro</w:t>
      </w:r>
      <w:proofErr w:type="gramEnd"/>
      <w:r w:rsidR="00237DE4">
        <w:rPr>
          <w:rFonts w:ascii="Times New Roman" w:hAnsi="Times New Roman" w:cs="Times New Roman"/>
          <w:b/>
          <w:sz w:val="24"/>
        </w:rPr>
        <w:t xml:space="preserve"> stolárnu v </w:t>
      </w:r>
      <w:r w:rsidR="009B5907">
        <w:rPr>
          <w:rFonts w:ascii="Times New Roman" w:hAnsi="Times New Roman" w:cs="Times New Roman"/>
          <w:b/>
          <w:sz w:val="24"/>
        </w:rPr>
        <w:t>PL Šternberk“</w:t>
      </w:r>
      <w:r w:rsidRPr="0039734F">
        <w:rPr>
          <w:rFonts w:ascii="Times New Roman" w:hAnsi="Times New Roman" w:cs="Times New Roman"/>
          <w:bCs/>
          <w:sz w:val="24"/>
        </w:rPr>
        <w:t>,</w:t>
      </w:r>
      <w:r w:rsidR="00422679"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14:paraId="63007523" w14:textId="77777777" w:rsidR="001424AC" w:rsidRDefault="001424AC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CD97011" w14:textId="77777777" w:rsidR="008E276D" w:rsidRPr="00C96609" w:rsidRDefault="008E276D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lastRenderedPageBreak/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795F6606" w:rsidR="006554F1" w:rsidRDefault="00237DE4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Formátovací pila PKV 350A pro stolárnu v Psychiatrické léčebně Šternberk</w:t>
      </w:r>
      <w:r w:rsidR="00B67AED">
        <w:rPr>
          <w:rFonts w:ascii="Times New Roman" w:hAnsi="Times New Roman" w:cs="Times New Roman"/>
          <w:sz w:val="24"/>
        </w:rPr>
        <w:t xml:space="preserve"> 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 w:rsidR="00D15F27">
        <w:rPr>
          <w:rFonts w:ascii="Times New Roman" w:hAnsi="Times New Roman" w:cs="Times New Roman"/>
          <w:b/>
          <w:sz w:val="24"/>
        </w:rPr>
        <w:t>1</w:t>
      </w:r>
      <w:r w:rsidR="009452BC">
        <w:rPr>
          <w:rFonts w:ascii="Times New Roman" w:hAnsi="Times New Roman" w:cs="Times New Roman"/>
          <w:b/>
          <w:sz w:val="24"/>
        </w:rPr>
        <w:t>20</w:t>
      </w:r>
      <w:r w:rsidR="0057509D">
        <w:rPr>
          <w:rFonts w:ascii="Times New Roman" w:hAnsi="Times New Roman" w:cs="Times New Roman"/>
          <w:b/>
          <w:sz w:val="24"/>
        </w:rPr>
        <w:t>/2016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>kdy tato specifikace zboží se shoduje s nabídkou prodávajícího, kterou prodávající jako uchazeč předložil v zadávacím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0807B7">
        <w:rPr>
          <w:rFonts w:ascii="Times New Roman" w:hAnsi="Times New Roman" w:cs="Times New Roman"/>
          <w:i/>
          <w:sz w:val="24"/>
        </w:rPr>
        <w:t>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612F3">
        <w:rPr>
          <w:rFonts w:ascii="Times New Roman" w:hAnsi="Times New Roman" w:cs="Times New Roman"/>
          <w:sz w:val="24"/>
        </w:rPr>
        <w:t xml:space="preserve"> </w:t>
      </w:r>
      <w:r w:rsidR="000807B7">
        <w:rPr>
          <w:rFonts w:ascii="Times New Roman" w:hAnsi="Times New Roman" w:cs="Times New Roman"/>
          <w:sz w:val="24"/>
        </w:rPr>
        <w:t xml:space="preserve"> </w:t>
      </w:r>
      <w:r w:rsidR="000612F3">
        <w:rPr>
          <w:rFonts w:ascii="Times New Roman" w:hAnsi="Times New Roman" w:cs="Times New Roman"/>
          <w:sz w:val="24"/>
        </w:rPr>
        <w:t>této</w:t>
      </w:r>
      <w:proofErr w:type="gramEnd"/>
      <w:r w:rsidR="000612F3">
        <w:rPr>
          <w:rFonts w:ascii="Times New Roman" w:hAnsi="Times New Roman" w:cs="Times New Roman"/>
          <w:sz w:val="24"/>
        </w:rPr>
        <w:t xml:space="preserve"> </w:t>
      </w:r>
      <w:r w:rsidR="000807B7">
        <w:rPr>
          <w:rFonts w:ascii="Times New Roman" w:hAnsi="Times New Roman" w:cs="Times New Roman"/>
          <w:sz w:val="24"/>
        </w:rPr>
        <w:t>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2741075" w14:textId="130BDD11" w:rsidR="009F6847" w:rsidRPr="00434DB4" w:rsidRDefault="009F6847" w:rsidP="009270E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434DB4">
        <w:rPr>
          <w:rFonts w:ascii="Times New Roman" w:hAnsi="Times New Roman" w:cs="Times New Roman"/>
          <w:sz w:val="24"/>
        </w:rPr>
        <w:t xml:space="preserve"> </w:t>
      </w:r>
    </w:p>
    <w:p w14:paraId="79A828AD" w14:textId="77777777" w:rsidR="00CC58F0" w:rsidRDefault="00CC58F0" w:rsidP="00CC58F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2D5C53" w14:textId="16544580" w:rsidR="00DE028B" w:rsidRDefault="00CC58F0" w:rsidP="00DE028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zavazuje, že </w:t>
      </w:r>
      <w:r w:rsidR="00636159">
        <w:rPr>
          <w:rFonts w:ascii="Times New Roman" w:hAnsi="Times New Roman" w:cs="Times New Roman"/>
          <w:sz w:val="24"/>
        </w:rPr>
        <w:t>zboží</w:t>
      </w:r>
      <w:r>
        <w:rPr>
          <w:rFonts w:ascii="Times New Roman" w:hAnsi="Times New Roman" w:cs="Times New Roman"/>
          <w:sz w:val="24"/>
        </w:rPr>
        <w:t xml:space="preserve"> bude dodán</w:t>
      </w:r>
      <w:r w:rsidR="0063615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>
        <w:rPr>
          <w:rFonts w:ascii="Times New Roman" w:hAnsi="Times New Roman" w:cs="Times New Roman"/>
          <w:sz w:val="24"/>
        </w:rPr>
        <w:t xml:space="preserve"> zejména s ohledem na předložené produ</w:t>
      </w:r>
      <w:r w:rsidR="00237DE4">
        <w:rPr>
          <w:rFonts w:ascii="Times New Roman" w:hAnsi="Times New Roman" w:cs="Times New Roman"/>
          <w:sz w:val="24"/>
        </w:rPr>
        <w:t>ktové listy</w:t>
      </w:r>
      <w:r w:rsidR="00636159">
        <w:rPr>
          <w:rFonts w:ascii="Times New Roman" w:hAnsi="Times New Roman" w:cs="Times New Roman"/>
          <w:sz w:val="24"/>
        </w:rPr>
        <w:t>.</w:t>
      </w:r>
      <w:r w:rsidR="009270E0">
        <w:rPr>
          <w:rFonts w:ascii="Times New Roman" w:hAnsi="Times New Roman" w:cs="Times New Roman"/>
          <w:sz w:val="24"/>
        </w:rPr>
        <w:t xml:space="preserve"> </w:t>
      </w:r>
      <w:r w:rsidR="00636159">
        <w:rPr>
          <w:rFonts w:ascii="Times New Roman" w:hAnsi="Times New Roman" w:cs="Times New Roman"/>
          <w:sz w:val="24"/>
        </w:rPr>
        <w:t>Zboží</w:t>
      </w:r>
      <w:r w:rsidR="001D0B3D">
        <w:rPr>
          <w:rFonts w:ascii="Times New Roman" w:hAnsi="Times New Roman" w:cs="Times New Roman"/>
          <w:sz w:val="24"/>
        </w:rPr>
        <w:t xml:space="preserve"> </w:t>
      </w:r>
      <w:r w:rsidR="001676F4">
        <w:rPr>
          <w:rFonts w:ascii="Times New Roman" w:hAnsi="Times New Roman" w:cs="Times New Roman"/>
          <w:sz w:val="24"/>
        </w:rPr>
        <w:t>bude dodán</w:t>
      </w:r>
      <w:r w:rsidR="00636159">
        <w:rPr>
          <w:rFonts w:ascii="Times New Roman" w:hAnsi="Times New Roman" w:cs="Times New Roman"/>
          <w:sz w:val="24"/>
        </w:rPr>
        <w:t>o</w:t>
      </w:r>
      <w:r w:rsidR="00723F68">
        <w:rPr>
          <w:rFonts w:ascii="Times New Roman" w:hAnsi="Times New Roman" w:cs="Times New Roman"/>
          <w:sz w:val="24"/>
        </w:rPr>
        <w:t xml:space="preserve"> vč. montáže </w:t>
      </w:r>
      <w:r w:rsidR="00237DE4">
        <w:rPr>
          <w:rFonts w:ascii="Times New Roman" w:hAnsi="Times New Roman" w:cs="Times New Roman"/>
          <w:sz w:val="24"/>
        </w:rPr>
        <w:t xml:space="preserve">a zaškolení obsluhy </w:t>
      </w:r>
      <w:r w:rsidR="00723F68">
        <w:rPr>
          <w:rFonts w:ascii="Times New Roman" w:hAnsi="Times New Roman" w:cs="Times New Roman"/>
          <w:sz w:val="24"/>
        </w:rPr>
        <w:t>v sídle kupujícího</w:t>
      </w:r>
      <w:r w:rsidR="00DE028B">
        <w:rPr>
          <w:rFonts w:ascii="Times New Roman" w:hAnsi="Times New Roman" w:cs="Times New Roman"/>
          <w:sz w:val="24"/>
        </w:rPr>
        <w:t>.</w:t>
      </w:r>
    </w:p>
    <w:p w14:paraId="6D20B3D4" w14:textId="77777777" w:rsidR="009F6847" w:rsidRPr="00BD039D" w:rsidRDefault="009F6847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E76B4A" w14:textId="204E6F6A" w:rsidR="00BD039D" w:rsidRPr="00237DE4" w:rsidRDefault="009F6847" w:rsidP="00BD039D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7D2729A5" w14:textId="77777777" w:rsidR="001D0B3D" w:rsidRPr="001821EF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77777777" w:rsidR="008E276D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3842509F" w14:textId="77777777" w:rsidR="00932422" w:rsidRPr="00C96609" w:rsidRDefault="00932422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15F3AA" w14:textId="2C945AB4" w:rsidR="008E276D" w:rsidRPr="009F1E49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9F1E49">
        <w:rPr>
          <w:rFonts w:ascii="Times New Roman" w:hAnsi="Times New Roman" w:cs="Times New Roman"/>
          <w:b/>
          <w:sz w:val="24"/>
        </w:rPr>
        <w:t>Cena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Pr="009F1E49">
        <w:rPr>
          <w:rFonts w:ascii="Times New Roman" w:hAnsi="Times New Roman" w:cs="Times New Roman"/>
          <w:sz w:val="24"/>
        </w:rPr>
        <w:tab/>
      </w:r>
      <w:r w:rsidRPr="009F1E49">
        <w:rPr>
          <w:rFonts w:ascii="Times New Roman" w:hAnsi="Times New Roman" w:cs="Times New Roman"/>
          <w:sz w:val="24"/>
        </w:rPr>
        <w:tab/>
      </w:r>
      <w:r w:rsidR="00EE121E">
        <w:rPr>
          <w:rFonts w:ascii="Times New Roman" w:hAnsi="Times New Roman" w:cs="Times New Roman"/>
          <w:sz w:val="24"/>
        </w:rPr>
        <w:t xml:space="preserve"> </w:t>
      </w:r>
      <w:r w:rsidR="00237DE4" w:rsidRPr="00237DE4">
        <w:rPr>
          <w:rFonts w:ascii="Times New Roman" w:hAnsi="Times New Roman" w:cs="Times New Roman"/>
          <w:b/>
          <w:sz w:val="24"/>
        </w:rPr>
        <w:t>118.400,00</w:t>
      </w:r>
      <w:r w:rsidR="00A93440">
        <w:rPr>
          <w:rFonts w:ascii="Times New Roman" w:hAnsi="Times New Roman" w:cs="Times New Roman"/>
          <w:b/>
          <w:sz w:val="24"/>
        </w:rPr>
        <w:t xml:space="preserve"> </w:t>
      </w:r>
      <w:r w:rsidRPr="009F1E49">
        <w:rPr>
          <w:rFonts w:ascii="Times New Roman" w:hAnsi="Times New Roman" w:cs="Times New Roman"/>
          <w:b/>
          <w:sz w:val="24"/>
        </w:rPr>
        <w:t xml:space="preserve">Kč </w:t>
      </w:r>
    </w:p>
    <w:p w14:paraId="68D455FB" w14:textId="3252E198" w:rsidR="001D0B3D" w:rsidRPr="0021205E" w:rsidRDefault="008E276D" w:rsidP="0021205E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21205E">
        <w:rPr>
          <w:rFonts w:ascii="Times New Roman" w:hAnsi="Times New Roman" w:cs="Times New Roman"/>
          <w:sz w:val="24"/>
          <w:u w:val="single"/>
        </w:rPr>
        <w:t>DPH</w:t>
      </w:r>
      <w:r w:rsidR="000A00A2" w:rsidRPr="0021205E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21205E">
        <w:rPr>
          <w:rFonts w:ascii="Times New Roman" w:hAnsi="Times New Roman" w:cs="Times New Roman"/>
          <w:sz w:val="24"/>
          <w:u w:val="single"/>
        </w:rPr>
        <w:t>:</w:t>
      </w:r>
      <w:r w:rsidRPr="0021205E">
        <w:rPr>
          <w:rFonts w:ascii="Times New Roman" w:hAnsi="Times New Roman" w:cs="Times New Roman"/>
          <w:sz w:val="24"/>
          <w:u w:val="single"/>
        </w:rPr>
        <w:t xml:space="preserve"> </w:t>
      </w:r>
      <w:r w:rsidRPr="0021205E">
        <w:rPr>
          <w:rFonts w:ascii="Times New Roman" w:hAnsi="Times New Roman" w:cs="Times New Roman"/>
          <w:sz w:val="24"/>
          <w:u w:val="single"/>
        </w:rPr>
        <w:tab/>
      </w:r>
      <w:r w:rsidR="00A93440" w:rsidRPr="0021205E">
        <w:rPr>
          <w:rFonts w:ascii="Times New Roman" w:hAnsi="Times New Roman" w:cs="Times New Roman"/>
          <w:sz w:val="24"/>
          <w:u w:val="single"/>
        </w:rPr>
        <w:tab/>
      </w:r>
      <w:r w:rsidR="00A93440" w:rsidRPr="0021205E">
        <w:rPr>
          <w:rFonts w:ascii="Times New Roman" w:hAnsi="Times New Roman" w:cs="Times New Roman"/>
          <w:sz w:val="24"/>
          <w:u w:val="single"/>
        </w:rPr>
        <w:tab/>
      </w:r>
      <w:r w:rsidR="00237DE4" w:rsidRPr="0021205E">
        <w:rPr>
          <w:rFonts w:ascii="Times New Roman" w:hAnsi="Times New Roman" w:cs="Times New Roman"/>
          <w:sz w:val="24"/>
          <w:u w:val="single"/>
        </w:rPr>
        <w:t xml:space="preserve">   24.864,00</w:t>
      </w:r>
      <w:r w:rsidR="00A93440" w:rsidRPr="0021205E">
        <w:rPr>
          <w:rFonts w:ascii="Times New Roman" w:hAnsi="Times New Roman" w:cs="Times New Roman"/>
          <w:sz w:val="24"/>
          <w:u w:val="single"/>
        </w:rPr>
        <w:t xml:space="preserve"> Kč</w:t>
      </w:r>
      <w:r w:rsidRPr="0021205E">
        <w:rPr>
          <w:rFonts w:ascii="Times New Roman" w:hAnsi="Times New Roman" w:cs="Times New Roman"/>
          <w:sz w:val="24"/>
          <w:u w:val="single"/>
        </w:rPr>
        <w:tab/>
      </w:r>
      <w:r w:rsidRPr="0021205E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14:paraId="34F36B0E" w14:textId="32E6BFC6" w:rsidR="008E276D" w:rsidRPr="000A00A2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="00AF0826">
        <w:rPr>
          <w:rFonts w:ascii="Times New Roman" w:hAnsi="Times New Roman" w:cs="Times New Roman"/>
          <w:b/>
          <w:sz w:val="24"/>
        </w:rPr>
        <w:t xml:space="preserve"> </w:t>
      </w:r>
      <w:r w:rsidR="00237DE4">
        <w:rPr>
          <w:rFonts w:ascii="Times New Roman" w:hAnsi="Times New Roman" w:cs="Times New Roman"/>
          <w:b/>
          <w:sz w:val="24"/>
        </w:rPr>
        <w:t>143.264,00</w:t>
      </w:r>
      <w:r w:rsidR="00AF0826">
        <w:rPr>
          <w:rFonts w:ascii="Times New Roman" w:hAnsi="Times New Roman" w:cs="Times New Roman"/>
          <w:b/>
          <w:sz w:val="24"/>
        </w:rPr>
        <w:t xml:space="preserve">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14:paraId="795ECF00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3827D0" w14:textId="315549AE" w:rsidR="008E276D" w:rsidRDefault="00974D16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0826">
        <w:rPr>
          <w:rFonts w:ascii="Times New Roman" w:hAnsi="Times New Roman" w:cs="Times New Roman"/>
          <w:sz w:val="24"/>
        </w:rPr>
        <w:t>Jednostočtyřicettřitisícedvěstěšedesátčtyři</w:t>
      </w:r>
      <w:proofErr w:type="spellEnd"/>
      <w:r w:rsidR="00435ED6">
        <w:rPr>
          <w:rFonts w:ascii="Times New Roman" w:hAnsi="Times New Roman" w:cs="Times New Roman"/>
          <w:sz w:val="24"/>
        </w:rPr>
        <w:t xml:space="preserve"> korun </w:t>
      </w:r>
      <w:proofErr w:type="spellStart"/>
      <w:r w:rsidR="00435ED6">
        <w:rPr>
          <w:rFonts w:ascii="Times New Roman" w:hAnsi="Times New Roman" w:cs="Times New Roman"/>
          <w:sz w:val="24"/>
        </w:rPr>
        <w:t>čekých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AC22531" w14:textId="77777777" w:rsidR="00681CDC" w:rsidRPr="009E3DD1" w:rsidRDefault="00681CDC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39F9BA5" w14:textId="77777777" w:rsidR="00AF0826" w:rsidRDefault="008E276D" w:rsidP="00AF5E6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Uvedená cena v rozsahu sjednaného předmětu smlouvy je smluvní cenou nejvýše </w:t>
      </w:r>
    </w:p>
    <w:p w14:paraId="7B71DD36" w14:textId="77777777" w:rsidR="00AF0826" w:rsidRDefault="00AF0826" w:rsidP="00AF0826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5A405CD9" w14:textId="77777777" w:rsidR="00AF0826" w:rsidRDefault="00AF0826" w:rsidP="00AF0826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519A6B0" w14:textId="0F13D6E0" w:rsidR="008E276D" w:rsidRPr="00AF5E63" w:rsidRDefault="008E276D" w:rsidP="00AF0826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přípustnou</w:t>
      </w:r>
      <w:r w:rsidR="008B0CE0">
        <w:rPr>
          <w:rFonts w:ascii="Times New Roman" w:hAnsi="Times New Roman" w:cs="Times New Roman"/>
          <w:sz w:val="24"/>
        </w:rPr>
        <w:t>, tedy cenou pevnou</w:t>
      </w:r>
      <w:r>
        <w:rPr>
          <w:rFonts w:ascii="Times New Roman" w:hAnsi="Times New Roman" w:cs="Times New Roman"/>
          <w:sz w:val="24"/>
        </w:rPr>
        <w:t xml:space="preserve">. </w:t>
      </w:r>
      <w:r w:rsidRPr="00C96609">
        <w:rPr>
          <w:rFonts w:ascii="Times New Roman" w:hAnsi="Times New Roman" w:cs="Times New Roman"/>
          <w:sz w:val="24"/>
        </w:rPr>
        <w:t>V kupní ceně zboží je zahrnuto dodání zboží</w:t>
      </w:r>
      <w:r w:rsidR="00EE121E">
        <w:rPr>
          <w:rFonts w:ascii="Times New Roman" w:hAnsi="Times New Roman" w:cs="Times New Roman"/>
          <w:sz w:val="24"/>
        </w:rPr>
        <w:t>,</w:t>
      </w:r>
      <w:r w:rsidRPr="00C96609">
        <w:rPr>
          <w:rFonts w:ascii="Times New Roman" w:hAnsi="Times New Roman" w:cs="Times New Roman"/>
          <w:sz w:val="24"/>
        </w:rPr>
        <w:t xml:space="preserve"> včetně veškerého jeho příslušenství</w:t>
      </w:r>
      <w:r w:rsidR="00EE121E">
        <w:rPr>
          <w:rFonts w:ascii="Times New Roman" w:hAnsi="Times New Roman" w:cs="Times New Roman"/>
          <w:sz w:val="24"/>
        </w:rPr>
        <w:t>,</w:t>
      </w:r>
      <w:r w:rsidRPr="00C96609">
        <w:rPr>
          <w:rFonts w:ascii="Times New Roman" w:hAnsi="Times New Roman" w:cs="Times New Roman"/>
          <w:sz w:val="24"/>
        </w:rPr>
        <w:t xml:space="preserve"> kupujícímu do stanoveného místa plnění, </w:t>
      </w:r>
      <w:r w:rsidR="008424E2">
        <w:rPr>
          <w:rFonts w:ascii="Times New Roman" w:hAnsi="Times New Roman" w:cs="Times New Roman"/>
          <w:sz w:val="24"/>
        </w:rPr>
        <w:t>montáž</w:t>
      </w:r>
      <w:r w:rsidR="00690954">
        <w:rPr>
          <w:rFonts w:ascii="Times New Roman" w:hAnsi="Times New Roman" w:cs="Times New Roman"/>
          <w:sz w:val="24"/>
        </w:rPr>
        <w:t xml:space="preserve"> na místě určení kupujícím</w:t>
      </w:r>
      <w:r w:rsidR="008424E2">
        <w:rPr>
          <w:rFonts w:ascii="Times New Roman" w:hAnsi="Times New Roman" w:cs="Times New Roman"/>
          <w:sz w:val="24"/>
        </w:rPr>
        <w:t xml:space="preserve">, </w:t>
      </w:r>
      <w:r w:rsidRPr="00C96609">
        <w:rPr>
          <w:rFonts w:ascii="Times New Roman" w:hAnsi="Times New Roman" w:cs="Times New Roman"/>
          <w:sz w:val="24"/>
        </w:rPr>
        <w:t>doprava, cl</w:t>
      </w:r>
      <w:r w:rsidR="004030D7"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proškolení obsluhy kupujícího,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 w:rsidR="00BD039D">
        <w:rPr>
          <w:rFonts w:ascii="Times New Roman" w:hAnsi="Times New Roman" w:cs="Times New Roman"/>
          <w:sz w:val="24"/>
        </w:rPr>
        <w:t xml:space="preserve">, záruční servis vč. </w:t>
      </w:r>
      <w:r w:rsidR="00AF5E63">
        <w:rPr>
          <w:rFonts w:ascii="Times New Roman" w:hAnsi="Times New Roman" w:cs="Times New Roman"/>
          <w:sz w:val="24"/>
        </w:rPr>
        <w:t xml:space="preserve">pravidelné kontroly a zkoušek, nastavení dle pokynů výrobce v souladu se zákonem č. 268/2014 Sb. a platných norem, </w:t>
      </w:r>
      <w:r w:rsidRPr="00AF5E63">
        <w:rPr>
          <w:rFonts w:ascii="Times New Roman" w:hAnsi="Times New Roman" w:cs="Times New Roman"/>
          <w:sz w:val="24"/>
        </w:rPr>
        <w:t>předání všech dokladů potřebných pro jeho řádné užívání.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9899AB6" w14:textId="6A40683D" w:rsidR="001C0B3A" w:rsidRPr="00C83DE1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EE121E">
        <w:rPr>
          <w:rFonts w:ascii="Times New Roman" w:hAnsi="Times New Roman" w:cs="Times New Roman"/>
          <w:sz w:val="24"/>
        </w:rPr>
        <w:t>.</w:t>
      </w:r>
      <w:r w:rsidR="008A167B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7F00E6A5" w14:textId="77777777" w:rsidR="008E276D" w:rsidRPr="00660CA5" w:rsidRDefault="001C0B3A" w:rsidP="001C0B3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DBE82F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CF6DFD8" w14:textId="77777777" w:rsidR="008E276D" w:rsidRPr="00660CA5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45F61DB6" w14:textId="77777777" w:rsidR="008E276D" w:rsidRDefault="008E276D" w:rsidP="00234F54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F6B3472" w14:textId="09C252B2" w:rsidR="0069233E" w:rsidRPr="00C50E44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prodávajícího Psychiatrické léčebny Šternberk, Olomoucká 1848/173, 785 01 Šternberk a to </w:t>
      </w:r>
      <w:r w:rsidRPr="00B92CB4">
        <w:rPr>
          <w:rFonts w:ascii="Times New Roman" w:hAnsi="Times New Roman" w:cs="Times New Roman"/>
          <w:sz w:val="24"/>
        </w:rPr>
        <w:t xml:space="preserve">nejpozději </w:t>
      </w:r>
      <w:r w:rsidRPr="00B92CB4">
        <w:rPr>
          <w:rFonts w:ascii="Times New Roman" w:hAnsi="Times New Roman" w:cs="Times New Roman"/>
          <w:b/>
          <w:color w:val="000000" w:themeColor="text1"/>
          <w:sz w:val="24"/>
        </w:rPr>
        <w:t xml:space="preserve">do </w:t>
      </w:r>
      <w:proofErr w:type="gramStart"/>
      <w:r w:rsidR="0021205E">
        <w:rPr>
          <w:rFonts w:ascii="Times New Roman" w:hAnsi="Times New Roman" w:cs="Times New Roman"/>
          <w:b/>
          <w:color w:val="000000" w:themeColor="text1"/>
          <w:sz w:val="24"/>
        </w:rPr>
        <w:t>15</w:t>
      </w:r>
      <w:r w:rsidR="00A158D0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21205E">
        <w:rPr>
          <w:rFonts w:ascii="Times New Roman" w:hAnsi="Times New Roman" w:cs="Times New Roman"/>
          <w:b/>
          <w:color w:val="000000" w:themeColor="text1"/>
          <w:sz w:val="24"/>
        </w:rPr>
        <w:t>09</w:t>
      </w:r>
      <w:r w:rsidR="001C77BF">
        <w:rPr>
          <w:rFonts w:ascii="Times New Roman" w:hAnsi="Times New Roman" w:cs="Times New Roman"/>
          <w:b/>
          <w:color w:val="000000" w:themeColor="text1"/>
          <w:sz w:val="24"/>
        </w:rPr>
        <w:t>. 2016</w:t>
      </w:r>
      <w:proofErr w:type="gramEnd"/>
      <w:r w:rsidR="00325B20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1585F3" w14:textId="474512B3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montáže</w:t>
      </w:r>
      <w:r w:rsidR="008B0CE0">
        <w:rPr>
          <w:rFonts w:ascii="Times New Roman" w:hAnsi="Times New Roman" w:cs="Times New Roman"/>
          <w:sz w:val="24"/>
        </w:rPr>
        <w:t xml:space="preserve"> a zaš</w:t>
      </w:r>
      <w:r w:rsidR="00C02C7A">
        <w:rPr>
          <w:rFonts w:ascii="Times New Roman" w:hAnsi="Times New Roman" w:cs="Times New Roman"/>
          <w:sz w:val="24"/>
        </w:rPr>
        <w:t>kolení obsluhy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7F472B">
        <w:rPr>
          <w:rFonts w:ascii="Times New Roman" w:hAnsi="Times New Roman" w:cs="Times New Roman"/>
          <w:sz w:val="24"/>
        </w:rPr>
        <w:t>kupujícího</w:t>
      </w:r>
      <w:r w:rsidR="009452BC">
        <w:rPr>
          <w:rFonts w:ascii="Times New Roman" w:hAnsi="Times New Roman" w:cs="Times New Roman"/>
          <w:sz w:val="24"/>
        </w:rPr>
        <w:t xml:space="preserve"> v jednom</w:t>
      </w:r>
      <w:r w:rsidR="001C77BF">
        <w:rPr>
          <w:rFonts w:ascii="Times New Roman" w:hAnsi="Times New Roman" w:cs="Times New Roman"/>
          <w:sz w:val="24"/>
        </w:rPr>
        <w:t xml:space="preserve"> </w:t>
      </w:r>
      <w:r w:rsidR="005B2517">
        <w:rPr>
          <w:rFonts w:ascii="Times New Roman" w:hAnsi="Times New Roman" w:cs="Times New Roman"/>
          <w:sz w:val="24"/>
        </w:rPr>
        <w:t>závozu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7C098C09" w14:textId="77777777" w:rsidR="000F47F5" w:rsidRPr="000F47F5" w:rsidRDefault="000F47F5" w:rsidP="000F47F5">
      <w:pPr>
        <w:pStyle w:val="Odstavecseseznamem"/>
        <w:rPr>
          <w:rFonts w:ascii="Times New Roman" w:hAnsi="Times New Roman" w:cs="Times New Roman"/>
          <w:sz w:val="24"/>
        </w:rPr>
      </w:pPr>
    </w:p>
    <w:p w14:paraId="7263DC5B" w14:textId="77777777" w:rsidR="000F47F5" w:rsidRPr="000F47F5" w:rsidRDefault="000F47F5" w:rsidP="000F47F5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0C09B44" w14:textId="77777777" w:rsidR="00355A9C" w:rsidRDefault="00355A9C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189EE7" w14:textId="77777777" w:rsidR="0021205E" w:rsidRPr="001C77BF" w:rsidRDefault="0021205E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F1E6AA6" w14:textId="0D06DED0" w:rsidR="008E276D" w:rsidRPr="004C31F5" w:rsidRDefault="008E276D" w:rsidP="009375F4">
      <w:pPr>
        <w:pStyle w:val="Odstavecseseznamem"/>
        <w:numPr>
          <w:ilvl w:val="0"/>
          <w:numId w:val="24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C31F5">
        <w:rPr>
          <w:rFonts w:ascii="Times New Roman" w:hAnsi="Times New Roman" w:cs="Times New Roman"/>
          <w:sz w:val="24"/>
        </w:rPr>
        <w:t xml:space="preserve">Prodávající se zavazuje </w:t>
      </w:r>
      <w:r w:rsidR="005E018C" w:rsidRPr="004C31F5">
        <w:rPr>
          <w:rFonts w:ascii="Times New Roman" w:hAnsi="Times New Roman" w:cs="Times New Roman"/>
          <w:sz w:val="24"/>
        </w:rPr>
        <w:t>5</w:t>
      </w:r>
      <w:r w:rsidRPr="004C31F5">
        <w:rPr>
          <w:rFonts w:ascii="Times New Roman" w:hAnsi="Times New Roman" w:cs="Times New Roman"/>
          <w:sz w:val="24"/>
        </w:rPr>
        <w:t xml:space="preserve"> pracovní</w:t>
      </w:r>
      <w:r w:rsidR="005E018C" w:rsidRPr="004C31F5">
        <w:rPr>
          <w:rFonts w:ascii="Times New Roman" w:hAnsi="Times New Roman" w:cs="Times New Roman"/>
          <w:sz w:val="24"/>
        </w:rPr>
        <w:t>ch</w:t>
      </w:r>
      <w:r w:rsidR="001E0AF3" w:rsidRPr="004C31F5">
        <w:rPr>
          <w:rFonts w:ascii="Times New Roman" w:hAnsi="Times New Roman" w:cs="Times New Roman"/>
          <w:sz w:val="24"/>
        </w:rPr>
        <w:t xml:space="preserve"> dn</w:t>
      </w:r>
      <w:r w:rsidR="005E018C" w:rsidRPr="004C31F5">
        <w:rPr>
          <w:rFonts w:ascii="Times New Roman" w:hAnsi="Times New Roman" w:cs="Times New Roman"/>
          <w:sz w:val="24"/>
        </w:rPr>
        <w:t>ů</w:t>
      </w:r>
      <w:r w:rsidRPr="004C31F5">
        <w:rPr>
          <w:rFonts w:ascii="Times New Roman" w:hAnsi="Times New Roman" w:cs="Times New Roman"/>
          <w:sz w:val="24"/>
        </w:rPr>
        <w:t xml:space="preserve"> předem </w:t>
      </w:r>
      <w:r w:rsidR="004C393F" w:rsidRPr="004C31F5">
        <w:rPr>
          <w:rFonts w:ascii="Times New Roman" w:hAnsi="Times New Roman" w:cs="Times New Roman"/>
          <w:sz w:val="24"/>
        </w:rPr>
        <w:t xml:space="preserve">písemně </w:t>
      </w:r>
      <w:r w:rsidRPr="004C31F5">
        <w:rPr>
          <w:rFonts w:ascii="Times New Roman" w:hAnsi="Times New Roman" w:cs="Times New Roman"/>
          <w:sz w:val="24"/>
        </w:rPr>
        <w:t>avizovat osob</w:t>
      </w:r>
      <w:r w:rsidR="001E0AF3" w:rsidRPr="004C31F5">
        <w:rPr>
          <w:rFonts w:ascii="Times New Roman" w:hAnsi="Times New Roman" w:cs="Times New Roman"/>
          <w:sz w:val="24"/>
        </w:rPr>
        <w:t>ě</w:t>
      </w:r>
      <w:r w:rsidRPr="004C31F5">
        <w:rPr>
          <w:rFonts w:ascii="Times New Roman" w:hAnsi="Times New Roman" w:cs="Times New Roman"/>
          <w:sz w:val="24"/>
        </w:rPr>
        <w:t xml:space="preserve"> oprávněn</w:t>
      </w:r>
      <w:r w:rsidR="001E0AF3" w:rsidRPr="004C31F5">
        <w:rPr>
          <w:rFonts w:ascii="Times New Roman" w:hAnsi="Times New Roman" w:cs="Times New Roman"/>
          <w:sz w:val="24"/>
        </w:rPr>
        <w:t>é</w:t>
      </w:r>
      <w:r w:rsidRPr="004C31F5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4C31F5">
        <w:rPr>
          <w:rFonts w:ascii="Times New Roman" w:hAnsi="Times New Roman" w:cs="Times New Roman"/>
          <w:sz w:val="24"/>
        </w:rPr>
        <w:t xml:space="preserve"> </w:t>
      </w:r>
      <w:r w:rsidR="003111D6" w:rsidRPr="004C31F5">
        <w:rPr>
          <w:rFonts w:ascii="Times New Roman" w:hAnsi="Times New Roman" w:cs="Times New Roman"/>
          <w:b/>
          <w:sz w:val="24"/>
        </w:rPr>
        <w:t>Oprávněná osoba</w:t>
      </w:r>
      <w:r w:rsidR="00FC3596" w:rsidRPr="004C31F5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4C31F5">
        <w:rPr>
          <w:rFonts w:ascii="Times New Roman" w:hAnsi="Times New Roman" w:cs="Times New Roman"/>
          <w:b/>
          <w:sz w:val="24"/>
        </w:rPr>
        <w:t xml:space="preserve">: </w:t>
      </w:r>
      <w:r w:rsidR="007A5BBA" w:rsidRPr="004C31F5">
        <w:rPr>
          <w:rFonts w:ascii="Times New Roman" w:hAnsi="Times New Roman" w:cs="Times New Roman"/>
          <w:b/>
          <w:sz w:val="24"/>
        </w:rPr>
        <w:t xml:space="preserve">Bc. Stanislav </w:t>
      </w:r>
      <w:proofErr w:type="spellStart"/>
      <w:r w:rsidR="007A5BBA" w:rsidRPr="004C31F5">
        <w:rPr>
          <w:rFonts w:ascii="Times New Roman" w:hAnsi="Times New Roman" w:cs="Times New Roman"/>
          <w:b/>
          <w:sz w:val="24"/>
        </w:rPr>
        <w:t>Motáň</w:t>
      </w:r>
      <w:proofErr w:type="spellEnd"/>
      <w:r w:rsidR="001E0AF3" w:rsidRPr="004C31F5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="001E0AF3" w:rsidRPr="004C31F5">
        <w:rPr>
          <w:rFonts w:ascii="Times New Roman" w:hAnsi="Times New Roman" w:cs="Times New Roman"/>
          <w:sz w:val="24"/>
        </w:rPr>
        <w:t xml:space="preserve">tel.: </w:t>
      </w:r>
      <w:r w:rsidR="004C31F5" w:rsidRPr="004C31F5">
        <w:rPr>
          <w:rFonts w:ascii="Times New Roman" w:hAnsi="Times New Roman" w:cs="Times New Roman"/>
          <w:sz w:val="24"/>
        </w:rPr>
        <w:t xml:space="preserve">  </w:t>
      </w:r>
      <w:r w:rsidR="001E0AF3" w:rsidRPr="004C31F5">
        <w:rPr>
          <w:rFonts w:ascii="Times New Roman" w:hAnsi="Times New Roman" w:cs="Times New Roman"/>
          <w:sz w:val="24"/>
        </w:rPr>
        <w:t>,</w:t>
      </w:r>
      <w:r w:rsidR="000901F1" w:rsidRPr="004C31F5">
        <w:rPr>
          <w:rFonts w:ascii="Times New Roman" w:hAnsi="Times New Roman" w:cs="Times New Roman"/>
          <w:sz w:val="24"/>
        </w:rPr>
        <w:t xml:space="preserve"> </w:t>
      </w:r>
      <w:r w:rsidR="001E0AF3" w:rsidRPr="004C31F5">
        <w:rPr>
          <w:rFonts w:ascii="Times New Roman" w:hAnsi="Times New Roman" w:cs="Times New Roman"/>
          <w:sz w:val="24"/>
        </w:rPr>
        <w:t>e-mail</w:t>
      </w:r>
      <w:proofErr w:type="gramEnd"/>
      <w:r w:rsidR="001E0AF3" w:rsidRPr="004C31F5">
        <w:rPr>
          <w:rFonts w:ascii="Times New Roman" w:hAnsi="Times New Roman" w:cs="Times New Roman"/>
          <w:sz w:val="24"/>
        </w:rPr>
        <w:t xml:space="preserve">: </w:t>
      </w:r>
      <w:r w:rsidR="004C31F5" w:rsidRPr="004C31F5">
        <w:rPr>
          <w:rFonts w:ascii="Times New Roman" w:hAnsi="Times New Roman" w:cs="Times New Roman"/>
          <w:sz w:val="24"/>
        </w:rPr>
        <w:t xml:space="preserve">        </w:t>
      </w: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montáže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7B4B1A29" w14:textId="77777777" w:rsidR="008E276D" w:rsidRDefault="008E276D" w:rsidP="00C65339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0B379467" w14:textId="77777777" w:rsid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2D57FC6" w14:textId="77777777" w:rsidR="0092698F" w:rsidRP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39375AB" w14:textId="77777777" w:rsidR="000F7599" w:rsidRPr="000F7599" w:rsidRDefault="000F7599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DDB9562" w14:textId="77777777" w:rsidR="008E276D" w:rsidRDefault="008E276D" w:rsidP="00C65339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14:paraId="7BFEAF4F" w14:textId="77777777" w:rsidR="00792A89" w:rsidRPr="00C96609" w:rsidRDefault="00792A89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85A50" w14:textId="77777777" w:rsidR="003D4587" w:rsidRDefault="008E276D" w:rsidP="003D4587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14:paraId="13CDAF91" w14:textId="77777777" w:rsidR="00792A89" w:rsidRDefault="00792A89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37290E5F" w14:textId="77777777" w:rsidR="004625C5" w:rsidRPr="00C00B35" w:rsidRDefault="004625C5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54D514EF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D19199F" w14:textId="77777777" w:rsidR="004625C5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zavazuje dodat kupujícímu zboží řádně v kvalitě, jež bude v souladu </w:t>
      </w:r>
    </w:p>
    <w:p w14:paraId="0E53E16D" w14:textId="77777777" w:rsidR="004625C5" w:rsidRDefault="004625C5" w:rsidP="004625C5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875E7CF" w14:textId="77777777" w:rsidR="004625C5" w:rsidRPr="004625C5" w:rsidRDefault="004625C5" w:rsidP="004625C5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146EE5" w14:textId="06F8AAB4" w:rsidR="008E276D" w:rsidRPr="004625C5" w:rsidRDefault="008E276D" w:rsidP="004625C5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625C5">
        <w:rPr>
          <w:rFonts w:ascii="Times New Roman" w:hAnsi="Times New Roman" w:cs="Times New Roman"/>
          <w:sz w:val="24"/>
        </w:rPr>
        <w:t>s příslušnými obecně závaznými technickými a právními normami vztahujícími se k provozu a užívání dodaného zboží, a to jak v České republice, tak v zemi původu zboží.</w:t>
      </w:r>
    </w:p>
    <w:p w14:paraId="4BEF09F4" w14:textId="77777777" w:rsidR="008E276D" w:rsidRPr="00C96609" w:rsidRDefault="008E276D" w:rsidP="005D33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4FCEFCA0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D45A33">
        <w:rPr>
          <w:rFonts w:ascii="Times New Roman" w:hAnsi="Times New Roman" w:cs="Times New Roman"/>
          <w:b/>
          <w:sz w:val="24"/>
        </w:rPr>
        <w:t xml:space="preserve">24 </w:t>
      </w:r>
      <w:r w:rsidRPr="003F6E9F">
        <w:rPr>
          <w:rFonts w:ascii="Times New Roman" w:hAnsi="Times New Roman" w:cs="Times New Roman"/>
          <w:b/>
          <w:sz w:val="24"/>
        </w:rPr>
        <w:t>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2666EA3B" w14:textId="77777777" w:rsidR="008E276D" w:rsidRDefault="008E276D" w:rsidP="001821E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Součástí záruky je bezplatné dodání potřebných náhradních dílů, s výjimkou dílů, jejichž životnost je kratší než záruční doba nebo je nutné je měnit při pravidelných prohlídkách dle předpisu výrobce (dále jen „opotřebitelné díly“). Záruka se nevztahuje na případy , kdy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  <w:r w:rsidR="005D333C">
        <w:rPr>
          <w:rFonts w:ascii="Times New Roman" w:hAnsi="Times New Roman" w:cs="Times New Roman"/>
          <w:sz w:val="24"/>
        </w:rPr>
        <w:t>Záruční servis dále dle této smlouvy zahrnuje:</w:t>
      </w:r>
    </w:p>
    <w:p w14:paraId="55349274" w14:textId="3C8FF987" w:rsidR="003A0DDE" w:rsidRPr="003A0DDE" w:rsidRDefault="005D333C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preventivní kontro</w:t>
      </w:r>
      <w:r w:rsidR="003A0DDE">
        <w:rPr>
          <w:rFonts w:ascii="Times New Roman" w:hAnsi="Times New Roman" w:cs="Times New Roman"/>
          <w:sz w:val="24"/>
        </w:rPr>
        <w:t>ly a zkoušky dle p</w:t>
      </w:r>
      <w:r w:rsidR="00286E7E">
        <w:rPr>
          <w:rFonts w:ascii="Times New Roman" w:hAnsi="Times New Roman" w:cs="Times New Roman"/>
          <w:sz w:val="24"/>
        </w:rPr>
        <w:t>okynů výrobce</w:t>
      </w:r>
    </w:p>
    <w:p w14:paraId="5CE34EBF" w14:textId="082022F6" w:rsidR="00D8429A" w:rsidRDefault="00D8429A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429A">
        <w:rPr>
          <w:rFonts w:ascii="Times New Roman" w:hAnsi="Times New Roman" w:cs="Times New Roman"/>
          <w:sz w:val="24"/>
        </w:rPr>
        <w:t>pr</w:t>
      </w:r>
      <w:r w:rsidR="003A0DDE" w:rsidRPr="00D8429A">
        <w:rPr>
          <w:rFonts w:ascii="Times New Roman" w:hAnsi="Times New Roman" w:cs="Times New Roman"/>
          <w:sz w:val="24"/>
        </w:rPr>
        <w:t>eventivní servisní prohlídky</w:t>
      </w:r>
      <w:r w:rsidRPr="00D8429A">
        <w:rPr>
          <w:rFonts w:ascii="Times New Roman" w:hAnsi="Times New Roman" w:cs="Times New Roman"/>
          <w:sz w:val="24"/>
        </w:rPr>
        <w:t xml:space="preserve"> min. 1x ročně</w:t>
      </w:r>
      <w:r w:rsidR="00462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(běžná údržba, kontrola stavu užívaného zboží)</w:t>
      </w:r>
    </w:p>
    <w:p w14:paraId="1750D0BA" w14:textId="77777777" w:rsidR="00D97D9F" w:rsidRPr="00325B20" w:rsidRDefault="00D8429A" w:rsidP="001821EF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</w:p>
    <w:p w14:paraId="12643329" w14:textId="77777777" w:rsidR="00D97D9F" w:rsidRPr="001821EF" w:rsidRDefault="00D97D9F" w:rsidP="001821EF">
      <w:pPr>
        <w:rPr>
          <w:rFonts w:ascii="Times New Roman" w:hAnsi="Times New Roman" w:cs="Times New Roman"/>
          <w:sz w:val="24"/>
        </w:rPr>
      </w:pPr>
    </w:p>
    <w:p w14:paraId="290B593A" w14:textId="77777777" w:rsidR="008E276D" w:rsidRPr="00C96609" w:rsidRDefault="008E276D" w:rsidP="003B2C00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uvedených v této smlouvě. </w:t>
      </w:r>
      <w:r>
        <w:rPr>
          <w:rFonts w:ascii="Times New Roman" w:hAnsi="Times New Roman" w:cs="Times New Roman"/>
          <w:sz w:val="24"/>
        </w:rPr>
        <w:t xml:space="preserve">V případě, že prodávající nezajistí nástup na opravu dodaného zboží ve </w:t>
      </w:r>
      <w:r w:rsidR="00D10CA5">
        <w:rPr>
          <w:rFonts w:ascii="Times New Roman" w:hAnsi="Times New Roman" w:cs="Times New Roman"/>
          <w:sz w:val="24"/>
        </w:rPr>
        <w:t>lhůtě 7 dní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336ADBCA" w14:textId="77777777" w:rsidR="00114CCC" w:rsidRPr="00C96609" w:rsidRDefault="00114CCC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7EA66E" w14:textId="77777777" w:rsidR="00B571E4" w:rsidRDefault="008E276D" w:rsidP="00C6533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 případě prodlení prodávajícího s nástupem na záruční opravu či v případě prodlení prodávajícího s odstraněním reklamované vady je kupující oprávněn účtovat smluvní pokutu 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Pr="00B571E4" w:rsidRDefault="00D97D9F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19D76800" w14:textId="77777777" w:rsidR="00A24A2E" w:rsidRDefault="00A24A2E" w:rsidP="00CD67F4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BD959F" w14:textId="77777777" w:rsidR="008E276D" w:rsidRPr="00CD67F4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</w:t>
      </w:r>
      <w:r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7E2258D" w14:textId="77777777" w:rsidR="004625C5" w:rsidRDefault="008E276D" w:rsidP="006F520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 xml:space="preserve">Kupující i prodávající jsou oprávnění odstoupit od smlouvy, jestliže kupující nebo prodávající poruší podstatným způsobem smluvní povinnosti plynoucí z této smlouvy </w:t>
      </w:r>
      <w:proofErr w:type="gramStart"/>
      <w:r w:rsidRPr="004817FE">
        <w:rPr>
          <w:rFonts w:ascii="Times New Roman" w:hAnsi="Times New Roman" w:cs="Times New Roman"/>
          <w:sz w:val="24"/>
        </w:rPr>
        <w:t>ve</w:t>
      </w:r>
      <w:proofErr w:type="gramEnd"/>
      <w:r w:rsidRPr="004817FE">
        <w:rPr>
          <w:rFonts w:ascii="Times New Roman" w:hAnsi="Times New Roman" w:cs="Times New Roman"/>
          <w:sz w:val="24"/>
        </w:rPr>
        <w:t xml:space="preserve"> </w:t>
      </w:r>
    </w:p>
    <w:p w14:paraId="4A9D673F" w14:textId="77777777" w:rsidR="004625C5" w:rsidRDefault="004625C5" w:rsidP="004625C5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BDBAC74" w14:textId="77777777" w:rsidR="004625C5" w:rsidRPr="004625C5" w:rsidRDefault="004625C5" w:rsidP="004625C5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1F22B9F" w14:textId="19C76A6A" w:rsidR="008E276D" w:rsidRPr="004625C5" w:rsidRDefault="008E276D" w:rsidP="004625C5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 w:rsidRPr="004625C5">
        <w:rPr>
          <w:rFonts w:ascii="Times New Roman" w:hAnsi="Times New Roman" w:cs="Times New Roman"/>
          <w:sz w:val="24"/>
        </w:rPr>
        <w:t>lhůtách</w:t>
      </w:r>
      <w:proofErr w:type="gramEnd"/>
      <w:r w:rsidRPr="004625C5">
        <w:rPr>
          <w:rFonts w:ascii="Times New Roman" w:hAnsi="Times New Roman" w:cs="Times New Roman"/>
          <w:sz w:val="24"/>
        </w:rPr>
        <w:t xml:space="preserve"> zde sjednaných a to způsobem dle Občanského zákoníku č. 89/2012 Sb., v platném </w:t>
      </w:r>
      <w:r w:rsidRPr="004625C5">
        <w:rPr>
          <w:rFonts w:ascii="Times New Roman" w:hAnsi="Times New Roman" w:cs="Times New Roman"/>
          <w:sz w:val="24"/>
        </w:rPr>
        <w:lastRenderedPageBreak/>
        <w:t>znění.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4E6543E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</w:t>
      </w:r>
      <w:r w:rsidR="00611F3C">
        <w:rPr>
          <w:rFonts w:ascii="Times New Roman" w:hAnsi="Times New Roman" w:cs="Times New Roman"/>
          <w:sz w:val="24"/>
        </w:rPr>
        <w:t xml:space="preserve">etry stanovené v cenové </w:t>
      </w:r>
      <w:proofErr w:type="gramStart"/>
      <w:r w:rsidR="00611F3C">
        <w:rPr>
          <w:rFonts w:ascii="Times New Roman" w:hAnsi="Times New Roman" w:cs="Times New Roman"/>
          <w:sz w:val="24"/>
        </w:rPr>
        <w:t>nabídce</w:t>
      </w:r>
      <w:r w:rsidRPr="00DA2D12">
        <w:rPr>
          <w:rFonts w:ascii="Times New Roman" w:hAnsi="Times New Roman" w:cs="Times New Roman"/>
          <w:sz w:val="24"/>
        </w:rPr>
        <w:t xml:space="preserve"> nebo</w:t>
      </w:r>
      <w:proofErr w:type="gramEnd"/>
      <w:r w:rsidRPr="00DA2D12">
        <w:rPr>
          <w:rFonts w:ascii="Times New Roman" w:hAnsi="Times New Roman" w:cs="Times New Roman"/>
          <w:sz w:val="24"/>
        </w:rPr>
        <w:t xml:space="preserve">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Pr="00290F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33ABF24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611F3C">
        <w:rPr>
          <w:rFonts w:ascii="Times New Roman" w:hAnsi="Times New Roman" w:cs="Times New Roman"/>
          <w:sz w:val="24"/>
        </w:rPr>
        <w:t>,</w:t>
      </w:r>
    </w:p>
    <w:p w14:paraId="380CC1B9" w14:textId="3FC3A238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611F3C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57DC15C" w14:textId="5AB47465" w:rsidR="009B52C7" w:rsidRPr="004625C5" w:rsidRDefault="008E276D" w:rsidP="00D97D9F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46FA2E4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C8CEB6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AED356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5FB4B8" w14:textId="77777777" w:rsidR="00D97D9F" w:rsidRDefault="00D97D9F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77777777" w:rsidR="008E276D" w:rsidRPr="00C96609" w:rsidRDefault="008E276D" w:rsidP="004625C5">
      <w:pPr>
        <w:autoSpaceDE w:val="0"/>
        <w:spacing w:line="276" w:lineRule="auto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</w:t>
      </w:r>
      <w:r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633AC7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E8C2FE5" w14:textId="77777777" w:rsidR="00E27DA9" w:rsidRPr="004F2581" w:rsidRDefault="00E27DA9" w:rsidP="00E27DA9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63165003" w14:textId="77777777" w:rsidR="00E27DA9" w:rsidRDefault="00E27DA9" w:rsidP="00E27DA9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086B9D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7C4C50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670D354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Změny a doplnění této smlouvy jsou možné pouze v písemné formě formou dodatků ke smlouvě, na základě vzájemné dohody obou smluvních stran.</w:t>
      </w:r>
    </w:p>
    <w:p w14:paraId="3167FF01" w14:textId="77777777" w:rsidR="008E276D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C283059" w14:textId="77777777" w:rsidR="00056C57" w:rsidRPr="00660CA5" w:rsidRDefault="00056C57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AE99C2" w14:textId="77777777" w:rsidR="008A1A2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Tato smlouva se uzavírá ve </w:t>
      </w:r>
      <w:r w:rsidR="00B06716">
        <w:rPr>
          <w:rFonts w:ascii="Times New Roman" w:hAnsi="Times New Roman" w:cs="Times New Roman"/>
          <w:sz w:val="24"/>
        </w:rPr>
        <w:t>dvou</w:t>
      </w:r>
      <w:r w:rsidRPr="00660CA5">
        <w:rPr>
          <w:rFonts w:ascii="Times New Roman" w:hAnsi="Times New Roman" w:cs="Times New Roman"/>
          <w:sz w:val="24"/>
        </w:rPr>
        <w:t xml:space="preserve"> vyhotoveních, z nichž </w:t>
      </w:r>
      <w:r w:rsidR="00B06716">
        <w:rPr>
          <w:rFonts w:ascii="Times New Roman" w:hAnsi="Times New Roman" w:cs="Times New Roman"/>
          <w:sz w:val="24"/>
        </w:rPr>
        <w:t xml:space="preserve">každá ze smluvních stran obdrží </w:t>
      </w:r>
      <w:r w:rsidR="00B06716">
        <w:rPr>
          <w:rFonts w:ascii="Times New Roman" w:hAnsi="Times New Roman" w:cs="Times New Roman"/>
          <w:sz w:val="24"/>
        </w:rPr>
        <w:lastRenderedPageBreak/>
        <w:t>jedno vyhotovení.</w:t>
      </w:r>
    </w:p>
    <w:p w14:paraId="2E4DA3DC" w14:textId="77777777" w:rsidR="008A1A20" w:rsidRDefault="008A1A20" w:rsidP="008A1A20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Pr="003C4710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F3E98FA" w14:textId="77777777" w:rsidR="0004099A" w:rsidRDefault="0004099A" w:rsidP="0004099A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F7F90FA" w14:textId="77777777" w:rsidR="00E27DA9" w:rsidRDefault="00E27DA9" w:rsidP="00E27DA9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6BE99EDC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80482B" w14:textId="54C29DCC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Smlouva je platná po podpisu oběma smluvními stranami a nabývá účinnosti uveřejněním v Registru smluv. Povinnost k uveřejnění sm</w:t>
      </w:r>
      <w:r w:rsidR="00056C57">
        <w:rPr>
          <w:rFonts w:ascii="Times New Roman" w:hAnsi="Times New Roman" w:cs="Times New Roman"/>
          <w:sz w:val="24"/>
        </w:rPr>
        <w:t>louvy v Registru smluv přebírá kupující</w:t>
      </w:r>
      <w:r w:rsidRPr="00040251">
        <w:rPr>
          <w:rFonts w:ascii="Times New Roman" w:hAnsi="Times New Roman" w:cs="Times New Roman"/>
          <w:sz w:val="24"/>
        </w:rPr>
        <w:t>.</w:t>
      </w:r>
    </w:p>
    <w:p w14:paraId="605D8956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F6AA1D9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považována za obchodní tajemství.</w:t>
      </w:r>
    </w:p>
    <w:p w14:paraId="38CFFA78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4AB1A25B" w14:textId="1C3E8517" w:rsidR="0021205E" w:rsidRDefault="00DD0AD1" w:rsidP="00E12F66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3A7831" w:rsidRPr="00040251">
        <w:rPr>
          <w:rFonts w:ascii="Times New Roman" w:hAnsi="Times New Roman" w:cs="Times New Roman"/>
          <w:i/>
          <w:sz w:val="24"/>
        </w:rPr>
        <w:t>Hodnotící tabulka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–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cenová kalkulace</w:t>
      </w:r>
    </w:p>
    <w:p w14:paraId="25848D9D" w14:textId="77777777" w:rsidR="00E12F66" w:rsidRPr="00E12F66" w:rsidRDefault="00E12F66" w:rsidP="00E12F66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160CAA87" w14:textId="374C4273" w:rsidR="005E52D5" w:rsidRDefault="008E276D" w:rsidP="00847401">
      <w:pPr>
        <w:ind w:firstLine="709"/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A74C80">
        <w:rPr>
          <w:rFonts w:ascii="Times New Roman" w:eastAsia="MS Mincho" w:hAnsi="Times New Roman" w:cs="Times New Roman"/>
          <w:sz w:val="24"/>
        </w:rPr>
        <w:t xml:space="preserve"> </w:t>
      </w:r>
      <w:r w:rsidR="007E5CFE">
        <w:rPr>
          <w:rFonts w:ascii="Times New Roman" w:eastAsia="MS Mincho" w:hAnsi="Times New Roman" w:cs="Times New Roman"/>
          <w:sz w:val="24"/>
        </w:rPr>
        <w:t>17.8.2016</w:t>
      </w:r>
      <w:r w:rsidRPr="00C96609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7E5CFE">
        <w:rPr>
          <w:rFonts w:ascii="Times New Roman" w:eastAsia="MS Mincho" w:hAnsi="Times New Roman" w:cs="Times New Roman"/>
          <w:sz w:val="24"/>
        </w:rPr>
        <w:t>e Zbýšově</w:t>
      </w:r>
      <w:r w:rsidR="0021205E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 xml:space="preserve">dne: </w:t>
      </w:r>
      <w:r w:rsidR="00D64AE9">
        <w:rPr>
          <w:rFonts w:ascii="Times New Roman" w:eastAsia="MS Mincho" w:hAnsi="Times New Roman" w:cs="Times New Roman"/>
          <w:sz w:val="24"/>
        </w:rPr>
        <w:t>19.8.2016</w:t>
      </w:r>
      <w:bookmarkStart w:id="0" w:name="_GoBack"/>
      <w:bookmarkEnd w:id="0"/>
    </w:p>
    <w:p w14:paraId="56D6C5D6" w14:textId="77777777" w:rsidR="005F171B" w:rsidRDefault="005F171B" w:rsidP="00E12F66">
      <w:pPr>
        <w:rPr>
          <w:rFonts w:ascii="Times New Roman" w:eastAsia="MS Mincho" w:hAnsi="Times New Roman" w:cs="Times New Roman"/>
          <w:sz w:val="24"/>
        </w:rPr>
      </w:pPr>
    </w:p>
    <w:p w14:paraId="08707E75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E12F66">
      <w:pPr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64B2630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 xml:space="preserve">               Karel Jeřábek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3E6884">
        <w:rPr>
          <w:rFonts w:ascii="Times New Roman" w:eastAsia="MS Mincho" w:hAnsi="Times New Roman" w:cs="Times New Roman"/>
          <w:sz w:val="24"/>
        </w:rPr>
        <w:t xml:space="preserve">   </w:t>
      </w:r>
    </w:p>
    <w:p w14:paraId="5E7806A8" w14:textId="01E1DA80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 xml:space="preserve">    </w:t>
      </w:r>
      <w:r w:rsidR="003E6884">
        <w:rPr>
          <w:rFonts w:ascii="Times New Roman" w:eastAsia="MS Mincho" w:hAnsi="Times New Roman" w:cs="Times New Roman"/>
          <w:sz w:val="24"/>
        </w:rPr>
        <w:t xml:space="preserve">   </w:t>
      </w:r>
      <w:r w:rsidR="00E12F66">
        <w:rPr>
          <w:rFonts w:ascii="Times New Roman" w:eastAsia="MS Mincho" w:hAnsi="Times New Roman" w:cs="Times New Roman"/>
          <w:sz w:val="24"/>
        </w:rPr>
        <w:t>jednatel</w:t>
      </w:r>
      <w:r w:rsidR="003E6884">
        <w:rPr>
          <w:rFonts w:ascii="Times New Roman" w:eastAsia="MS Mincho" w:hAnsi="Times New Roman" w:cs="Times New Roman"/>
          <w:sz w:val="24"/>
        </w:rPr>
        <w:t xml:space="preserve">    </w:t>
      </w:r>
    </w:p>
    <w:p w14:paraId="3DA443B5" w14:textId="2036417B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  <w:t xml:space="preserve">        JEŘÁBEK-stroje s.r.o.</w:t>
      </w:r>
    </w:p>
    <w:sectPr w:rsidR="008E276D" w:rsidSect="002F38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C464" w14:textId="77777777" w:rsidR="00453591" w:rsidRDefault="00453591" w:rsidP="00740209">
      <w:r>
        <w:separator/>
      </w:r>
    </w:p>
  </w:endnote>
  <w:endnote w:type="continuationSeparator" w:id="0">
    <w:p w14:paraId="3F33F1E1" w14:textId="77777777" w:rsidR="00453591" w:rsidRDefault="00453591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D64AE9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D64AE9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D64AE9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D64AE9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7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AE87F" w14:textId="77777777" w:rsidR="00453591" w:rsidRDefault="00453591" w:rsidP="00740209">
      <w:r>
        <w:separator/>
      </w:r>
    </w:p>
  </w:footnote>
  <w:footnote w:type="continuationSeparator" w:id="0">
    <w:p w14:paraId="5309FEE1" w14:textId="77777777" w:rsidR="00453591" w:rsidRDefault="00453591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</w:t>
    </w:r>
    <w:proofErr w:type="gramEnd"/>
    <w:r w:rsidRPr="00D457CE">
      <w:rPr>
        <w:rFonts w:ascii="Calibri" w:hAnsi="Calibri" w:cs="Calibri"/>
        <w:b/>
        <w:color w:val="244061"/>
        <w:sz w:val="32"/>
        <w:szCs w:val="32"/>
      </w:rPr>
      <w:t xml:space="preserve">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39"/>
  </w:num>
  <w:num w:numId="17">
    <w:abstractNumId w:val="33"/>
  </w:num>
  <w:num w:numId="18">
    <w:abstractNumId w:val="10"/>
  </w:num>
  <w:num w:numId="19">
    <w:abstractNumId w:val="11"/>
  </w:num>
  <w:num w:numId="20">
    <w:abstractNumId w:val="24"/>
  </w:num>
  <w:num w:numId="21">
    <w:abstractNumId w:val="41"/>
  </w:num>
  <w:num w:numId="22">
    <w:abstractNumId w:val="30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5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0"/>
  </w:num>
  <w:num w:numId="33">
    <w:abstractNumId w:val="36"/>
  </w:num>
  <w:num w:numId="34">
    <w:abstractNumId w:val="32"/>
  </w:num>
  <w:num w:numId="35">
    <w:abstractNumId w:val="31"/>
  </w:num>
  <w:num w:numId="36">
    <w:abstractNumId w:val="37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07438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2162"/>
    <w:rsid w:val="00044DF9"/>
    <w:rsid w:val="0004583C"/>
    <w:rsid w:val="00056C57"/>
    <w:rsid w:val="000612F3"/>
    <w:rsid w:val="000639CB"/>
    <w:rsid w:val="00067596"/>
    <w:rsid w:val="00073D63"/>
    <w:rsid w:val="00074CBA"/>
    <w:rsid w:val="000807B7"/>
    <w:rsid w:val="0008619E"/>
    <w:rsid w:val="00087064"/>
    <w:rsid w:val="000901F1"/>
    <w:rsid w:val="0009291C"/>
    <w:rsid w:val="00096A92"/>
    <w:rsid w:val="000970A1"/>
    <w:rsid w:val="000A00A2"/>
    <w:rsid w:val="000A071B"/>
    <w:rsid w:val="000A1F8F"/>
    <w:rsid w:val="000B776B"/>
    <w:rsid w:val="000C222C"/>
    <w:rsid w:val="000C4397"/>
    <w:rsid w:val="000C51D9"/>
    <w:rsid w:val="000F076D"/>
    <w:rsid w:val="000F47F5"/>
    <w:rsid w:val="000F7599"/>
    <w:rsid w:val="001027F6"/>
    <w:rsid w:val="00105FC8"/>
    <w:rsid w:val="00114CCC"/>
    <w:rsid w:val="00117853"/>
    <w:rsid w:val="00124529"/>
    <w:rsid w:val="0012527E"/>
    <w:rsid w:val="00132B8E"/>
    <w:rsid w:val="001340AD"/>
    <w:rsid w:val="001424AC"/>
    <w:rsid w:val="00144C08"/>
    <w:rsid w:val="00146564"/>
    <w:rsid w:val="001470ED"/>
    <w:rsid w:val="0015354D"/>
    <w:rsid w:val="001658AF"/>
    <w:rsid w:val="001676F4"/>
    <w:rsid w:val="001730B8"/>
    <w:rsid w:val="001808F3"/>
    <w:rsid w:val="001821EF"/>
    <w:rsid w:val="00187C89"/>
    <w:rsid w:val="00192C00"/>
    <w:rsid w:val="001A496A"/>
    <w:rsid w:val="001A6A8F"/>
    <w:rsid w:val="001B3F12"/>
    <w:rsid w:val="001C0B3A"/>
    <w:rsid w:val="001C16D5"/>
    <w:rsid w:val="001C77BF"/>
    <w:rsid w:val="001D0B3D"/>
    <w:rsid w:val="001E0AF3"/>
    <w:rsid w:val="001E1CC7"/>
    <w:rsid w:val="001E5ED1"/>
    <w:rsid w:val="001F6A38"/>
    <w:rsid w:val="00200B31"/>
    <w:rsid w:val="0021205E"/>
    <w:rsid w:val="00213FF5"/>
    <w:rsid w:val="002201EE"/>
    <w:rsid w:val="002205D5"/>
    <w:rsid w:val="00222CC7"/>
    <w:rsid w:val="002232E9"/>
    <w:rsid w:val="00231058"/>
    <w:rsid w:val="00234F54"/>
    <w:rsid w:val="00235031"/>
    <w:rsid w:val="00237DE4"/>
    <w:rsid w:val="00243FAF"/>
    <w:rsid w:val="00282512"/>
    <w:rsid w:val="0028426A"/>
    <w:rsid w:val="00286E7E"/>
    <w:rsid w:val="00287595"/>
    <w:rsid w:val="00290A60"/>
    <w:rsid w:val="00290F6D"/>
    <w:rsid w:val="00291269"/>
    <w:rsid w:val="00292CDD"/>
    <w:rsid w:val="002A1AC3"/>
    <w:rsid w:val="002A330A"/>
    <w:rsid w:val="002A7282"/>
    <w:rsid w:val="002B4063"/>
    <w:rsid w:val="002C2AD1"/>
    <w:rsid w:val="002D2713"/>
    <w:rsid w:val="002D2A79"/>
    <w:rsid w:val="002F09CD"/>
    <w:rsid w:val="002F38DB"/>
    <w:rsid w:val="002F5AC0"/>
    <w:rsid w:val="003111D6"/>
    <w:rsid w:val="00316FB7"/>
    <w:rsid w:val="00325184"/>
    <w:rsid w:val="00325B20"/>
    <w:rsid w:val="00330C36"/>
    <w:rsid w:val="00333C97"/>
    <w:rsid w:val="00335A8E"/>
    <w:rsid w:val="00336913"/>
    <w:rsid w:val="00336F5F"/>
    <w:rsid w:val="003406A1"/>
    <w:rsid w:val="003445C2"/>
    <w:rsid w:val="003463A5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615"/>
    <w:rsid w:val="00390DB5"/>
    <w:rsid w:val="00392A53"/>
    <w:rsid w:val="0039734F"/>
    <w:rsid w:val="003A0DDE"/>
    <w:rsid w:val="003A7831"/>
    <w:rsid w:val="003B2C00"/>
    <w:rsid w:val="003B37AC"/>
    <w:rsid w:val="003C1DE0"/>
    <w:rsid w:val="003C4710"/>
    <w:rsid w:val="003D234C"/>
    <w:rsid w:val="003D4587"/>
    <w:rsid w:val="003D5CD7"/>
    <w:rsid w:val="003E2D2B"/>
    <w:rsid w:val="003E3AFB"/>
    <w:rsid w:val="003E6884"/>
    <w:rsid w:val="003F0249"/>
    <w:rsid w:val="003F526B"/>
    <w:rsid w:val="003F6E9F"/>
    <w:rsid w:val="00401411"/>
    <w:rsid w:val="004030D7"/>
    <w:rsid w:val="004058AB"/>
    <w:rsid w:val="004074EC"/>
    <w:rsid w:val="00407C03"/>
    <w:rsid w:val="00422679"/>
    <w:rsid w:val="00422F7E"/>
    <w:rsid w:val="004251EA"/>
    <w:rsid w:val="00434DB4"/>
    <w:rsid w:val="00435ED6"/>
    <w:rsid w:val="00440497"/>
    <w:rsid w:val="00453591"/>
    <w:rsid w:val="004625C5"/>
    <w:rsid w:val="00467723"/>
    <w:rsid w:val="004817FE"/>
    <w:rsid w:val="00482638"/>
    <w:rsid w:val="0048363B"/>
    <w:rsid w:val="00483717"/>
    <w:rsid w:val="00497013"/>
    <w:rsid w:val="004C31F5"/>
    <w:rsid w:val="004C393F"/>
    <w:rsid w:val="004C4680"/>
    <w:rsid w:val="004D4D90"/>
    <w:rsid w:val="004D5B71"/>
    <w:rsid w:val="004D5EE7"/>
    <w:rsid w:val="004D7036"/>
    <w:rsid w:val="004F2581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7509D"/>
    <w:rsid w:val="00583CCF"/>
    <w:rsid w:val="005844C3"/>
    <w:rsid w:val="00592B92"/>
    <w:rsid w:val="005A6E43"/>
    <w:rsid w:val="005A730B"/>
    <w:rsid w:val="005A7815"/>
    <w:rsid w:val="005B2517"/>
    <w:rsid w:val="005B30AA"/>
    <w:rsid w:val="005D333C"/>
    <w:rsid w:val="005E018C"/>
    <w:rsid w:val="005E52D5"/>
    <w:rsid w:val="005E683B"/>
    <w:rsid w:val="005E753C"/>
    <w:rsid w:val="005E7F1F"/>
    <w:rsid w:val="005F171B"/>
    <w:rsid w:val="00604678"/>
    <w:rsid w:val="00605A3A"/>
    <w:rsid w:val="00611F3C"/>
    <w:rsid w:val="00615A35"/>
    <w:rsid w:val="00617D02"/>
    <w:rsid w:val="00617E2B"/>
    <w:rsid w:val="006231CD"/>
    <w:rsid w:val="00624578"/>
    <w:rsid w:val="00630246"/>
    <w:rsid w:val="00633AC7"/>
    <w:rsid w:val="00636159"/>
    <w:rsid w:val="00641E13"/>
    <w:rsid w:val="00644D9B"/>
    <w:rsid w:val="006554F1"/>
    <w:rsid w:val="006575A2"/>
    <w:rsid w:val="00660CA5"/>
    <w:rsid w:val="00662CB0"/>
    <w:rsid w:val="006656A3"/>
    <w:rsid w:val="00681CDC"/>
    <w:rsid w:val="0068705D"/>
    <w:rsid w:val="00690954"/>
    <w:rsid w:val="0069233E"/>
    <w:rsid w:val="00696587"/>
    <w:rsid w:val="006B2715"/>
    <w:rsid w:val="006B3971"/>
    <w:rsid w:val="006B5B34"/>
    <w:rsid w:val="006C064B"/>
    <w:rsid w:val="006C2735"/>
    <w:rsid w:val="006C4E6D"/>
    <w:rsid w:val="006C58ED"/>
    <w:rsid w:val="006C6B14"/>
    <w:rsid w:val="006D46A2"/>
    <w:rsid w:val="006D637F"/>
    <w:rsid w:val="006E3A71"/>
    <w:rsid w:val="006E4206"/>
    <w:rsid w:val="006F1C90"/>
    <w:rsid w:val="006F20E7"/>
    <w:rsid w:val="006F3DF7"/>
    <w:rsid w:val="006F5206"/>
    <w:rsid w:val="00712C4D"/>
    <w:rsid w:val="00713CB2"/>
    <w:rsid w:val="00714689"/>
    <w:rsid w:val="007233ED"/>
    <w:rsid w:val="00723F68"/>
    <w:rsid w:val="00725D43"/>
    <w:rsid w:val="00732350"/>
    <w:rsid w:val="007363AB"/>
    <w:rsid w:val="00740209"/>
    <w:rsid w:val="00753667"/>
    <w:rsid w:val="007548EA"/>
    <w:rsid w:val="007550A1"/>
    <w:rsid w:val="007665EB"/>
    <w:rsid w:val="00773EFF"/>
    <w:rsid w:val="00792A89"/>
    <w:rsid w:val="00792D7F"/>
    <w:rsid w:val="00794A63"/>
    <w:rsid w:val="007962F0"/>
    <w:rsid w:val="007A52D7"/>
    <w:rsid w:val="007A5BBA"/>
    <w:rsid w:val="007A75BF"/>
    <w:rsid w:val="007B59B4"/>
    <w:rsid w:val="007C3D26"/>
    <w:rsid w:val="007D1CE0"/>
    <w:rsid w:val="007D34F1"/>
    <w:rsid w:val="007D7943"/>
    <w:rsid w:val="007E208A"/>
    <w:rsid w:val="007E5CFE"/>
    <w:rsid w:val="007E6740"/>
    <w:rsid w:val="007F433A"/>
    <w:rsid w:val="007F472B"/>
    <w:rsid w:val="007F7361"/>
    <w:rsid w:val="0080257E"/>
    <w:rsid w:val="008052B5"/>
    <w:rsid w:val="00805EDD"/>
    <w:rsid w:val="0081616D"/>
    <w:rsid w:val="00824C1C"/>
    <w:rsid w:val="0083288B"/>
    <w:rsid w:val="00840A98"/>
    <w:rsid w:val="0084181C"/>
    <w:rsid w:val="008424E2"/>
    <w:rsid w:val="00847401"/>
    <w:rsid w:val="00850ABD"/>
    <w:rsid w:val="00852C24"/>
    <w:rsid w:val="008535E1"/>
    <w:rsid w:val="00864926"/>
    <w:rsid w:val="0087209B"/>
    <w:rsid w:val="008776C1"/>
    <w:rsid w:val="00880551"/>
    <w:rsid w:val="00886F67"/>
    <w:rsid w:val="008A167B"/>
    <w:rsid w:val="008A1A20"/>
    <w:rsid w:val="008B0CE0"/>
    <w:rsid w:val="008C09BC"/>
    <w:rsid w:val="008E273D"/>
    <w:rsid w:val="008E276D"/>
    <w:rsid w:val="00900743"/>
    <w:rsid w:val="00900D67"/>
    <w:rsid w:val="00904ABC"/>
    <w:rsid w:val="00907110"/>
    <w:rsid w:val="0091013F"/>
    <w:rsid w:val="009165BE"/>
    <w:rsid w:val="00924AC2"/>
    <w:rsid w:val="0092698F"/>
    <w:rsid w:val="009270E0"/>
    <w:rsid w:val="00932422"/>
    <w:rsid w:val="009375F4"/>
    <w:rsid w:val="009452BC"/>
    <w:rsid w:val="0095042F"/>
    <w:rsid w:val="00950A90"/>
    <w:rsid w:val="0096021F"/>
    <w:rsid w:val="00973995"/>
    <w:rsid w:val="00974D16"/>
    <w:rsid w:val="00976C53"/>
    <w:rsid w:val="00987132"/>
    <w:rsid w:val="00992BC9"/>
    <w:rsid w:val="00993A4E"/>
    <w:rsid w:val="009A4D18"/>
    <w:rsid w:val="009A6E9C"/>
    <w:rsid w:val="009B1C11"/>
    <w:rsid w:val="009B340D"/>
    <w:rsid w:val="009B52C7"/>
    <w:rsid w:val="009B5730"/>
    <w:rsid w:val="009B5907"/>
    <w:rsid w:val="009B6091"/>
    <w:rsid w:val="009C3FCB"/>
    <w:rsid w:val="009C64A0"/>
    <w:rsid w:val="009D5ADE"/>
    <w:rsid w:val="009E3DD1"/>
    <w:rsid w:val="009F02BE"/>
    <w:rsid w:val="009F1E49"/>
    <w:rsid w:val="009F6847"/>
    <w:rsid w:val="00A12841"/>
    <w:rsid w:val="00A150E7"/>
    <w:rsid w:val="00A158D0"/>
    <w:rsid w:val="00A1793A"/>
    <w:rsid w:val="00A24A2E"/>
    <w:rsid w:val="00A26C59"/>
    <w:rsid w:val="00A41EE9"/>
    <w:rsid w:val="00A43190"/>
    <w:rsid w:val="00A44F81"/>
    <w:rsid w:val="00A62075"/>
    <w:rsid w:val="00A63125"/>
    <w:rsid w:val="00A65047"/>
    <w:rsid w:val="00A71A5B"/>
    <w:rsid w:val="00A73393"/>
    <w:rsid w:val="00A737A1"/>
    <w:rsid w:val="00A73F21"/>
    <w:rsid w:val="00A74C80"/>
    <w:rsid w:val="00A93440"/>
    <w:rsid w:val="00A962AC"/>
    <w:rsid w:val="00AB24B9"/>
    <w:rsid w:val="00AB610D"/>
    <w:rsid w:val="00AD2CA6"/>
    <w:rsid w:val="00AE229A"/>
    <w:rsid w:val="00AE3D4E"/>
    <w:rsid w:val="00AF0826"/>
    <w:rsid w:val="00AF0E45"/>
    <w:rsid w:val="00AF5E63"/>
    <w:rsid w:val="00AF69CC"/>
    <w:rsid w:val="00B02BE2"/>
    <w:rsid w:val="00B06716"/>
    <w:rsid w:val="00B15262"/>
    <w:rsid w:val="00B157CC"/>
    <w:rsid w:val="00B17306"/>
    <w:rsid w:val="00B250DD"/>
    <w:rsid w:val="00B26A34"/>
    <w:rsid w:val="00B35626"/>
    <w:rsid w:val="00B51FE9"/>
    <w:rsid w:val="00B571E4"/>
    <w:rsid w:val="00B60987"/>
    <w:rsid w:val="00B622FD"/>
    <w:rsid w:val="00B67AED"/>
    <w:rsid w:val="00B76BA7"/>
    <w:rsid w:val="00B85D35"/>
    <w:rsid w:val="00B92CB4"/>
    <w:rsid w:val="00BA29E1"/>
    <w:rsid w:val="00BB44F5"/>
    <w:rsid w:val="00BB5467"/>
    <w:rsid w:val="00BB6739"/>
    <w:rsid w:val="00BB689C"/>
    <w:rsid w:val="00BC0250"/>
    <w:rsid w:val="00BC58A7"/>
    <w:rsid w:val="00BC5DC1"/>
    <w:rsid w:val="00BC72DF"/>
    <w:rsid w:val="00BD039D"/>
    <w:rsid w:val="00BD1261"/>
    <w:rsid w:val="00BD1B72"/>
    <w:rsid w:val="00BD6D94"/>
    <w:rsid w:val="00BF13C6"/>
    <w:rsid w:val="00C00B35"/>
    <w:rsid w:val="00C02C7A"/>
    <w:rsid w:val="00C16C62"/>
    <w:rsid w:val="00C33956"/>
    <w:rsid w:val="00C37927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8278B"/>
    <w:rsid w:val="00C82E60"/>
    <w:rsid w:val="00C83DE1"/>
    <w:rsid w:val="00C863E5"/>
    <w:rsid w:val="00C8771C"/>
    <w:rsid w:val="00C92C44"/>
    <w:rsid w:val="00C95A8E"/>
    <w:rsid w:val="00C96609"/>
    <w:rsid w:val="00C966F6"/>
    <w:rsid w:val="00C96FBC"/>
    <w:rsid w:val="00CA4696"/>
    <w:rsid w:val="00CA4C6F"/>
    <w:rsid w:val="00CB0295"/>
    <w:rsid w:val="00CB510C"/>
    <w:rsid w:val="00CC0545"/>
    <w:rsid w:val="00CC1F73"/>
    <w:rsid w:val="00CC58F0"/>
    <w:rsid w:val="00CD67F4"/>
    <w:rsid w:val="00D0380A"/>
    <w:rsid w:val="00D10CA5"/>
    <w:rsid w:val="00D14A5A"/>
    <w:rsid w:val="00D15F27"/>
    <w:rsid w:val="00D21B9D"/>
    <w:rsid w:val="00D41012"/>
    <w:rsid w:val="00D416BD"/>
    <w:rsid w:val="00D44B05"/>
    <w:rsid w:val="00D45A33"/>
    <w:rsid w:val="00D57E24"/>
    <w:rsid w:val="00D64AE9"/>
    <w:rsid w:val="00D64B17"/>
    <w:rsid w:val="00D64E86"/>
    <w:rsid w:val="00D67D3A"/>
    <w:rsid w:val="00D7279B"/>
    <w:rsid w:val="00D80BA9"/>
    <w:rsid w:val="00D81243"/>
    <w:rsid w:val="00D82B56"/>
    <w:rsid w:val="00D8429A"/>
    <w:rsid w:val="00D87B4A"/>
    <w:rsid w:val="00D9158E"/>
    <w:rsid w:val="00D9737D"/>
    <w:rsid w:val="00D97C9F"/>
    <w:rsid w:val="00D97D9F"/>
    <w:rsid w:val="00DA2D12"/>
    <w:rsid w:val="00DA5748"/>
    <w:rsid w:val="00DA65E8"/>
    <w:rsid w:val="00DA778F"/>
    <w:rsid w:val="00DB7227"/>
    <w:rsid w:val="00DC660A"/>
    <w:rsid w:val="00DD0AD1"/>
    <w:rsid w:val="00DD4B87"/>
    <w:rsid w:val="00DD69DA"/>
    <w:rsid w:val="00DE028B"/>
    <w:rsid w:val="00DF395D"/>
    <w:rsid w:val="00DF3B8B"/>
    <w:rsid w:val="00DF5C2E"/>
    <w:rsid w:val="00DF7861"/>
    <w:rsid w:val="00E05F4A"/>
    <w:rsid w:val="00E112E1"/>
    <w:rsid w:val="00E1223F"/>
    <w:rsid w:val="00E12384"/>
    <w:rsid w:val="00E12F66"/>
    <w:rsid w:val="00E1379E"/>
    <w:rsid w:val="00E13C75"/>
    <w:rsid w:val="00E147F2"/>
    <w:rsid w:val="00E15F5D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95D0B"/>
    <w:rsid w:val="00EA1182"/>
    <w:rsid w:val="00EA7372"/>
    <w:rsid w:val="00EB04FD"/>
    <w:rsid w:val="00EB0596"/>
    <w:rsid w:val="00EB0BF3"/>
    <w:rsid w:val="00EB19BC"/>
    <w:rsid w:val="00EC6ABC"/>
    <w:rsid w:val="00ED22C5"/>
    <w:rsid w:val="00ED36C2"/>
    <w:rsid w:val="00EE0FB5"/>
    <w:rsid w:val="00EE121E"/>
    <w:rsid w:val="00EF35DC"/>
    <w:rsid w:val="00F3242C"/>
    <w:rsid w:val="00F343BD"/>
    <w:rsid w:val="00F51D02"/>
    <w:rsid w:val="00F53871"/>
    <w:rsid w:val="00F53DC3"/>
    <w:rsid w:val="00F54186"/>
    <w:rsid w:val="00F602C9"/>
    <w:rsid w:val="00F62A59"/>
    <w:rsid w:val="00F74A26"/>
    <w:rsid w:val="00F94007"/>
    <w:rsid w:val="00F96DF2"/>
    <w:rsid w:val="00FA31B0"/>
    <w:rsid w:val="00FB2F78"/>
    <w:rsid w:val="00FC235B"/>
    <w:rsid w:val="00FC3596"/>
    <w:rsid w:val="00FC6054"/>
    <w:rsid w:val="00FC7DB3"/>
    <w:rsid w:val="00FD0D2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C799-FCB8-4E60-B392-74029167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Dolinek</cp:lastModifiedBy>
  <cp:revision>3</cp:revision>
  <cp:lastPrinted>2016-08-17T07:07:00Z</cp:lastPrinted>
  <dcterms:created xsi:type="dcterms:W3CDTF">2016-08-19T12:28:00Z</dcterms:created>
  <dcterms:modified xsi:type="dcterms:W3CDTF">2016-08-23T04:54:00Z</dcterms:modified>
</cp:coreProperties>
</file>