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BE36B1" w:rsidRDefault="004243BC" w:rsidP="000B0AA7">
      <w:pPr>
        <w:pStyle w:val="StylDoprava"/>
        <w:rPr>
          <w:rFonts w:cs="Arial"/>
          <w:sz w:val="22"/>
          <w:szCs w:val="22"/>
        </w:rPr>
      </w:pPr>
      <w:r w:rsidRPr="00D06D0F">
        <w:t>Č.</w:t>
      </w:r>
      <w:r w:rsidR="00BE36B1">
        <w:t xml:space="preserve"> </w:t>
      </w:r>
      <w:r w:rsidRPr="00D06D0F">
        <w:t>j</w:t>
      </w:r>
      <w:r w:rsidRPr="00BE36B1">
        <w:rPr>
          <w:rFonts w:cs="Arial"/>
          <w:sz w:val="22"/>
          <w:szCs w:val="22"/>
        </w:rPr>
        <w:t xml:space="preserve">.  </w:t>
      </w:r>
      <w:r w:rsidR="00BC17A6" w:rsidRPr="00BE36B1">
        <w:rPr>
          <w:rFonts w:cs="Arial"/>
          <w:sz w:val="22"/>
          <w:szCs w:val="22"/>
        </w:rPr>
        <w:t>SPU 297006/2020</w:t>
      </w:r>
    </w:p>
    <w:p w:rsidR="00CF17C0" w:rsidRPr="00BE36B1" w:rsidRDefault="00E227E9" w:rsidP="00D06D0F">
      <w:pPr>
        <w:rPr>
          <w:rFonts w:ascii="Arial" w:hAnsi="Arial" w:cs="Arial"/>
          <w:b/>
          <w:sz w:val="22"/>
          <w:szCs w:val="22"/>
        </w:rPr>
      </w:pPr>
      <w:r w:rsidRPr="00BE36B1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BE36B1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BE36B1">
        <w:rPr>
          <w:rFonts w:ascii="Arial" w:hAnsi="Arial" w:cs="Arial"/>
          <w:b/>
          <w:sz w:val="22"/>
          <w:szCs w:val="22"/>
        </w:rPr>
        <w:t xml:space="preserve"> </w:t>
      </w:r>
    </w:p>
    <w:p w:rsidR="00CF17C0" w:rsidRPr="00BE36B1" w:rsidRDefault="00D36269" w:rsidP="000B0AA7">
      <w:pPr>
        <w:pStyle w:val="VnitrniText"/>
        <w:ind w:firstLine="0"/>
        <w:rPr>
          <w:sz w:val="22"/>
          <w:szCs w:val="22"/>
        </w:rPr>
      </w:pPr>
      <w:r w:rsidRPr="00BE36B1">
        <w:rPr>
          <w:sz w:val="22"/>
          <w:szCs w:val="22"/>
        </w:rPr>
        <w:t>se sídlem</w:t>
      </w:r>
      <w:r w:rsidR="00CF17C0" w:rsidRPr="00BE36B1">
        <w:rPr>
          <w:sz w:val="22"/>
          <w:szCs w:val="22"/>
        </w:rPr>
        <w:t xml:space="preserve"> Praha 3</w:t>
      </w:r>
      <w:r w:rsidR="003D4F2E" w:rsidRPr="00BE36B1">
        <w:rPr>
          <w:sz w:val="22"/>
          <w:szCs w:val="22"/>
        </w:rPr>
        <w:t xml:space="preserve"> - Žižkov</w:t>
      </w:r>
      <w:r w:rsidR="00CF17C0" w:rsidRPr="00BE36B1">
        <w:rPr>
          <w:sz w:val="22"/>
          <w:szCs w:val="22"/>
        </w:rPr>
        <w:t>, Husinecká 1024/11a, PSČ 130 00</w:t>
      </w:r>
    </w:p>
    <w:p w:rsidR="00CF17C0" w:rsidRPr="00BE36B1" w:rsidRDefault="00CF17C0" w:rsidP="000B0AA7">
      <w:pPr>
        <w:pStyle w:val="VnitrniText"/>
        <w:ind w:firstLine="0"/>
        <w:rPr>
          <w:sz w:val="22"/>
          <w:szCs w:val="22"/>
        </w:rPr>
      </w:pPr>
      <w:r w:rsidRPr="00BE36B1">
        <w:rPr>
          <w:sz w:val="22"/>
          <w:szCs w:val="22"/>
        </w:rPr>
        <w:t>IČ</w:t>
      </w:r>
      <w:r w:rsidR="002C4372" w:rsidRPr="00BE36B1">
        <w:rPr>
          <w:sz w:val="22"/>
          <w:szCs w:val="22"/>
        </w:rPr>
        <w:t>O</w:t>
      </w:r>
      <w:r w:rsidRPr="00BE36B1">
        <w:rPr>
          <w:sz w:val="22"/>
          <w:szCs w:val="22"/>
        </w:rPr>
        <w:t xml:space="preserve">: </w:t>
      </w:r>
      <w:r w:rsidR="00A21E6E" w:rsidRPr="00BE36B1">
        <w:rPr>
          <w:sz w:val="22"/>
          <w:szCs w:val="22"/>
        </w:rPr>
        <w:t>01312774</w:t>
      </w:r>
    </w:p>
    <w:p w:rsidR="00CF17C0" w:rsidRPr="00BE36B1" w:rsidRDefault="00CF17C0" w:rsidP="000B0AA7">
      <w:pPr>
        <w:pStyle w:val="VnitrniText"/>
        <w:ind w:firstLine="0"/>
        <w:rPr>
          <w:sz w:val="22"/>
          <w:szCs w:val="22"/>
        </w:rPr>
      </w:pPr>
      <w:r w:rsidRPr="00BE36B1">
        <w:rPr>
          <w:sz w:val="22"/>
          <w:szCs w:val="22"/>
        </w:rPr>
        <w:t>DIČ: CZ</w:t>
      </w:r>
      <w:r w:rsidR="00A21E6E" w:rsidRPr="00BE36B1">
        <w:rPr>
          <w:sz w:val="22"/>
          <w:szCs w:val="22"/>
        </w:rPr>
        <w:t>01312774</w:t>
      </w:r>
    </w:p>
    <w:p w:rsidR="00BC17A6" w:rsidRPr="00BE36B1" w:rsidRDefault="008445AB" w:rsidP="000B0AA7">
      <w:pPr>
        <w:pStyle w:val="VnitrniText"/>
        <w:ind w:firstLine="0"/>
        <w:rPr>
          <w:sz w:val="22"/>
          <w:szCs w:val="22"/>
        </w:rPr>
      </w:pPr>
      <w:r w:rsidRPr="00BE36B1">
        <w:rPr>
          <w:sz w:val="22"/>
          <w:szCs w:val="22"/>
        </w:rPr>
        <w:t>Jednající:</w:t>
      </w:r>
      <w:r w:rsidR="00FB6E4E" w:rsidRPr="00BE36B1">
        <w:rPr>
          <w:sz w:val="22"/>
          <w:szCs w:val="22"/>
        </w:rPr>
        <w:t xml:space="preserve"> </w:t>
      </w:r>
      <w:r w:rsidR="00BC17A6" w:rsidRPr="00BE36B1">
        <w:rPr>
          <w:sz w:val="22"/>
          <w:szCs w:val="22"/>
        </w:rPr>
        <w:t>Mgr. Silvie Hawerlandová, LL.M., ředitelka Krajského pozemkového úřadu pro Kraj Vysočina</w:t>
      </w:r>
    </w:p>
    <w:p w:rsidR="00FB6E4E" w:rsidRPr="00BE36B1" w:rsidRDefault="00BC17A6" w:rsidP="000B0AA7">
      <w:pPr>
        <w:pStyle w:val="VnitrniText"/>
        <w:ind w:firstLine="0"/>
        <w:rPr>
          <w:sz w:val="22"/>
          <w:szCs w:val="22"/>
        </w:rPr>
      </w:pPr>
      <w:r w:rsidRPr="00BE36B1">
        <w:rPr>
          <w:sz w:val="22"/>
          <w:szCs w:val="22"/>
        </w:rPr>
        <w:t>adresa Fritzova 4, 58601 Jihlava</w:t>
      </w:r>
    </w:p>
    <w:p w:rsidR="008445AB" w:rsidRPr="00BE36B1" w:rsidRDefault="008445AB" w:rsidP="000B0AA7">
      <w:pPr>
        <w:pStyle w:val="VnitrniText"/>
        <w:ind w:firstLine="0"/>
        <w:rPr>
          <w:sz w:val="22"/>
          <w:szCs w:val="22"/>
        </w:rPr>
      </w:pPr>
      <w:r w:rsidRPr="00BE36B1">
        <w:rPr>
          <w:color w:val="000000"/>
          <w:sz w:val="22"/>
          <w:szCs w:val="22"/>
        </w:rPr>
        <w:t xml:space="preserve">na základě oprávnění </w:t>
      </w:r>
      <w:r w:rsidR="0057089B" w:rsidRPr="00BE36B1">
        <w:rPr>
          <w:sz w:val="22"/>
          <w:szCs w:val="22"/>
        </w:rPr>
        <w:t>vyplývajícího z platného Podpisového řádu Státního pozemkového úřadu účinného ke dni právního jednání</w:t>
      </w:r>
      <w:r w:rsidRPr="00BE36B1">
        <w:rPr>
          <w:sz w:val="22"/>
          <w:szCs w:val="22"/>
        </w:rPr>
        <w:t xml:space="preserve"> </w:t>
      </w:r>
    </w:p>
    <w:p w:rsidR="00CF17C0" w:rsidRPr="00BE36B1" w:rsidRDefault="00CF17C0" w:rsidP="000B0AA7">
      <w:pPr>
        <w:pStyle w:val="VnitrniText"/>
        <w:ind w:firstLine="0"/>
        <w:rPr>
          <w:sz w:val="22"/>
          <w:szCs w:val="22"/>
        </w:rPr>
      </w:pPr>
      <w:r w:rsidRPr="00BE36B1">
        <w:rPr>
          <w:sz w:val="22"/>
          <w:szCs w:val="22"/>
        </w:rPr>
        <w:t>(dále jen ”</w:t>
      </w:r>
      <w:r w:rsidR="00F65859" w:rsidRPr="00BE36B1">
        <w:rPr>
          <w:sz w:val="22"/>
          <w:szCs w:val="22"/>
        </w:rPr>
        <w:t xml:space="preserve"> předávající</w:t>
      </w:r>
      <w:r w:rsidRPr="00BE36B1">
        <w:rPr>
          <w:sz w:val="22"/>
          <w:szCs w:val="22"/>
        </w:rPr>
        <w:t>”)</w:t>
      </w:r>
    </w:p>
    <w:p w:rsidR="00BC17A6" w:rsidRPr="00BE36B1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BE36B1" w:rsidRDefault="00CF17C0" w:rsidP="000B0AA7">
      <w:pPr>
        <w:pStyle w:val="VnitrniText"/>
        <w:ind w:firstLine="0"/>
        <w:rPr>
          <w:sz w:val="22"/>
          <w:szCs w:val="22"/>
        </w:rPr>
      </w:pPr>
      <w:r w:rsidRPr="00BE36B1">
        <w:rPr>
          <w:sz w:val="22"/>
          <w:szCs w:val="22"/>
        </w:rPr>
        <w:t>a</w:t>
      </w:r>
    </w:p>
    <w:p w:rsidR="00BC17A6" w:rsidRPr="00BE36B1" w:rsidRDefault="00BC17A6" w:rsidP="000B0AA7">
      <w:pPr>
        <w:pStyle w:val="VnitrniText"/>
        <w:ind w:firstLine="0"/>
        <w:rPr>
          <w:sz w:val="22"/>
          <w:szCs w:val="22"/>
        </w:rPr>
      </w:pPr>
    </w:p>
    <w:p w:rsidR="00BE36B1" w:rsidRDefault="00BE36B1" w:rsidP="00BE36B1">
      <w:pPr>
        <w:pStyle w:val="VnitrniText"/>
        <w:ind w:firstLine="0"/>
        <w:rPr>
          <w:sz w:val="22"/>
          <w:szCs w:val="22"/>
        </w:rPr>
      </w:pPr>
      <w:r>
        <w:rPr>
          <w:b/>
          <w:sz w:val="22"/>
          <w:szCs w:val="22"/>
        </w:rPr>
        <w:t>Lesy České republiky, s.p.</w:t>
      </w:r>
    </w:p>
    <w:p w:rsidR="00BE36B1" w:rsidRDefault="00BE36B1" w:rsidP="00BE36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sídlem: Hradec Králové, Přemyslova 1106/19, Nový Hradec Králové, PSČ 501 68 </w:t>
      </w:r>
    </w:p>
    <w:p w:rsidR="00BE36B1" w:rsidRDefault="00BE36B1" w:rsidP="00BE36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 v Obchodním rejstříku vedeném Krajským soudem v Hradci Králové, oddíl AXII, vložka 540 </w:t>
      </w:r>
    </w:p>
    <w:p w:rsidR="00BE36B1" w:rsidRDefault="00BE36B1" w:rsidP="00BE36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42196451, DIČ: CZ42196451</w:t>
      </w:r>
    </w:p>
    <w:p w:rsidR="00BE36B1" w:rsidRDefault="00BE36B1" w:rsidP="00BE36B1">
      <w:pPr>
        <w:pStyle w:val="Zhlav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 Ing. Josefem Vojáčkem, g</w:t>
      </w:r>
      <w:r w:rsidRPr="00BE36B1">
        <w:rPr>
          <w:rStyle w:val="note"/>
          <w:rFonts w:ascii="Arial" w:hAnsi="Arial" w:cs="Arial"/>
          <w:sz w:val="22"/>
          <w:szCs w:val="22"/>
        </w:rPr>
        <w:t xml:space="preserve">enerálním ředitelem, </w:t>
      </w:r>
      <w:r>
        <w:rPr>
          <w:rFonts w:ascii="Arial" w:hAnsi="Arial" w:cs="Arial"/>
          <w:sz w:val="22"/>
          <w:szCs w:val="22"/>
        </w:rPr>
        <w:t xml:space="preserve">zastoupený Ing. </w:t>
      </w:r>
      <w:r w:rsidR="005E136A">
        <w:rPr>
          <w:rFonts w:ascii="Arial" w:hAnsi="Arial" w:cs="Arial"/>
          <w:sz w:val="22"/>
          <w:szCs w:val="22"/>
        </w:rPr>
        <w:t>Dagmar</w:t>
      </w:r>
      <w:r>
        <w:rPr>
          <w:rFonts w:ascii="Arial" w:hAnsi="Arial" w:cs="Arial"/>
          <w:sz w:val="22"/>
          <w:szCs w:val="22"/>
        </w:rPr>
        <w:t xml:space="preserve"> </w:t>
      </w:r>
      <w:r w:rsidR="005E136A">
        <w:rPr>
          <w:rFonts w:ascii="Arial" w:hAnsi="Arial" w:cs="Arial"/>
          <w:sz w:val="22"/>
          <w:szCs w:val="22"/>
        </w:rPr>
        <w:t>Vašíkovou</w:t>
      </w:r>
      <w:r>
        <w:rPr>
          <w:rFonts w:ascii="Arial" w:hAnsi="Arial" w:cs="Arial"/>
          <w:sz w:val="22"/>
          <w:szCs w:val="22"/>
        </w:rPr>
        <w:t>, vedoucí Správy toků – oblast povodí Dyje Lesů České republiky, s.p., se sídlem Jezuitská 14/13, Brno – město, 602 00 Brno</w:t>
      </w:r>
      <w:r w:rsidR="005E136A">
        <w:rPr>
          <w:rFonts w:ascii="Arial" w:hAnsi="Arial" w:cs="Arial"/>
          <w:sz w:val="22"/>
          <w:szCs w:val="22"/>
        </w:rPr>
        <w:t>, na základě Pověření ze dne 08.06.2020</w:t>
      </w:r>
    </w:p>
    <w:p w:rsidR="00BE36B1" w:rsidRDefault="00BE36B1" w:rsidP="00BE36B1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(dále jen "přejímající")</w:t>
      </w:r>
    </w:p>
    <w:p w:rsidR="00BC17A6" w:rsidRPr="00BE36B1" w:rsidRDefault="00BC17A6" w:rsidP="000B0AA7">
      <w:pPr>
        <w:pStyle w:val="VnitrniText"/>
        <w:ind w:firstLine="0"/>
        <w:rPr>
          <w:sz w:val="22"/>
          <w:szCs w:val="22"/>
        </w:rPr>
      </w:pPr>
    </w:p>
    <w:p w:rsidR="00F65859" w:rsidRPr="00BE36B1" w:rsidRDefault="00F65859" w:rsidP="00F65859">
      <w:pPr>
        <w:pStyle w:val="VnitrniText"/>
        <w:ind w:firstLine="0"/>
        <w:rPr>
          <w:sz w:val="22"/>
          <w:szCs w:val="22"/>
        </w:rPr>
      </w:pPr>
      <w:r w:rsidRPr="00BE36B1">
        <w:rPr>
          <w:sz w:val="22"/>
          <w:szCs w:val="22"/>
        </w:rPr>
        <w:t>uzavírají podle § 1746 odst. 2 zákona č. 89/2012 Sb., občanský zákoník, a to předávající na základě ust. § 55 odst. 3 zákona č. 219/2000Sb., o majetku České republiky a jejím vystupování v právních vztazích, ve znění pozdějších předpisů, a podle ust. § 14 a násl. vyhlášky č. 62/2001 Sb., o hospodaření organizačních složek státu a státních organizací s majetkem státu, ve znění pozdějších předpisů a přejímající podle zákona č. 77/1997 Sb., o státním podniku,</w:t>
      </w:r>
      <w:r w:rsidR="00BE36B1">
        <w:rPr>
          <w:sz w:val="22"/>
          <w:szCs w:val="22"/>
        </w:rPr>
        <w:t xml:space="preserve"> </w:t>
      </w:r>
      <w:r w:rsidRPr="00BE36B1">
        <w:rPr>
          <w:sz w:val="22"/>
          <w:szCs w:val="22"/>
        </w:rPr>
        <w:t>ve znění pozdějších předpisů, tuto</w:t>
      </w:r>
    </w:p>
    <w:p w:rsidR="00CF17C0" w:rsidRPr="00BE36B1" w:rsidRDefault="005C5AF6" w:rsidP="00BE36B1">
      <w:pPr>
        <w:jc w:val="both"/>
        <w:rPr>
          <w:rFonts w:ascii="Arial" w:hAnsi="Arial" w:cs="Arial"/>
          <w:sz w:val="22"/>
          <w:szCs w:val="22"/>
        </w:rPr>
      </w:pPr>
      <w:r w:rsidRPr="00BE36B1">
        <w:rPr>
          <w:rFonts w:ascii="Arial" w:hAnsi="Arial" w:cs="Arial"/>
          <w:sz w:val="22"/>
          <w:szCs w:val="22"/>
        </w:rPr>
        <w:t xml:space="preserve"> </w:t>
      </w:r>
    </w:p>
    <w:p w:rsidR="00830569" w:rsidRPr="00BE36B1" w:rsidRDefault="00830569" w:rsidP="001274AE">
      <w:pPr>
        <w:rPr>
          <w:rFonts w:ascii="Arial" w:hAnsi="Arial" w:cs="Arial"/>
          <w:sz w:val="22"/>
          <w:szCs w:val="22"/>
        </w:rPr>
      </w:pPr>
    </w:p>
    <w:p w:rsidR="00CF17C0" w:rsidRPr="00BE36B1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E36B1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:rsidR="00CF17C0" w:rsidRPr="00BE36B1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BE36B1">
        <w:rPr>
          <w:rFonts w:ascii="Arial" w:hAnsi="Arial" w:cs="Arial"/>
          <w:b/>
          <w:sz w:val="22"/>
          <w:szCs w:val="22"/>
        </w:rPr>
        <w:t>č.</w:t>
      </w:r>
      <w:r w:rsidR="00263AF3" w:rsidRPr="00BE36B1">
        <w:rPr>
          <w:rFonts w:ascii="Arial" w:hAnsi="Arial" w:cs="Arial"/>
          <w:b/>
          <w:sz w:val="22"/>
          <w:szCs w:val="22"/>
        </w:rPr>
        <w:t xml:space="preserve"> </w:t>
      </w:r>
      <w:r w:rsidR="00BC17A6" w:rsidRPr="00BE36B1">
        <w:rPr>
          <w:rFonts w:ascii="Arial" w:hAnsi="Arial" w:cs="Arial"/>
          <w:b/>
          <w:sz w:val="22"/>
          <w:szCs w:val="22"/>
        </w:rPr>
        <w:t>1004H20/51</w:t>
      </w:r>
    </w:p>
    <w:p w:rsidR="00CF17C0" w:rsidRPr="00BE36B1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BE36B1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BE36B1">
        <w:rPr>
          <w:rFonts w:ascii="Arial" w:hAnsi="Arial" w:cs="Arial"/>
          <w:sz w:val="22"/>
          <w:szCs w:val="22"/>
        </w:rPr>
        <w:t>I.</w:t>
      </w:r>
      <w:r w:rsidR="00A21E6E" w:rsidRPr="00BE36B1">
        <w:rPr>
          <w:rFonts w:ascii="Arial" w:hAnsi="Arial" w:cs="Arial"/>
          <w:sz w:val="22"/>
          <w:szCs w:val="22"/>
        </w:rPr>
        <w:t xml:space="preserve"> </w:t>
      </w:r>
    </w:p>
    <w:p w:rsidR="00F65859" w:rsidRPr="00BE36B1" w:rsidRDefault="00F65859" w:rsidP="00F65859">
      <w:pPr>
        <w:pStyle w:val="VnitrniText"/>
        <w:rPr>
          <w:sz w:val="22"/>
          <w:szCs w:val="22"/>
        </w:rPr>
      </w:pPr>
      <w:r w:rsidRPr="00BE36B1">
        <w:rPr>
          <w:sz w:val="22"/>
          <w:szCs w:val="22"/>
        </w:rPr>
        <w:t>Státní pozemkový úřad jako předávající je ve smyslu zákona č. 503/2012 Sb., o Státním pozemkovém úřadu a o změně některých souvisejících zákonů, ve znění pozdějších předpisů, příslušný hospodařit s níže uvedeným pozemkem ve vlastnictví státu:</w:t>
      </w:r>
    </w:p>
    <w:p w:rsidR="008505AD" w:rsidRPr="00BE36B1" w:rsidRDefault="008505AD" w:rsidP="000B0AA7">
      <w:pPr>
        <w:pStyle w:val="VnitrniText"/>
        <w:ind w:firstLine="0"/>
        <w:rPr>
          <w:sz w:val="22"/>
          <w:szCs w:val="22"/>
        </w:rPr>
      </w:pPr>
      <w:r w:rsidRPr="00BE36B1">
        <w:rPr>
          <w:sz w:val="22"/>
          <w:szCs w:val="22"/>
        </w:rPr>
        <w:t>Pozemek:</w:t>
      </w:r>
    </w:p>
    <w:p w:rsidR="008505AD" w:rsidRPr="00BE36B1" w:rsidRDefault="008505AD" w:rsidP="00112F3C">
      <w:pPr>
        <w:pStyle w:val="cary"/>
        <w:rPr>
          <w:rFonts w:cs="Arial"/>
        </w:rPr>
      </w:pPr>
      <w:r w:rsidRPr="00BE36B1">
        <w:rPr>
          <w:rFonts w:cs="Arial"/>
        </w:rPr>
        <w:t>------------------------------------------------------------------------------------------------------------------------</w:t>
      </w:r>
      <w:r w:rsidR="00E60971" w:rsidRPr="00BE36B1">
        <w:rPr>
          <w:rFonts w:cs="Arial"/>
        </w:rPr>
        <w:t>--</w:t>
      </w:r>
      <w:r w:rsidR="007431BA" w:rsidRPr="00BE36B1">
        <w:rPr>
          <w:rFonts w:cs="Arial"/>
        </w:rPr>
        <w:t>-----------</w:t>
      </w:r>
    </w:p>
    <w:p w:rsidR="008505AD" w:rsidRPr="00BE36B1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rFonts w:cs="Arial"/>
          <w:sz w:val="22"/>
          <w:szCs w:val="22"/>
        </w:rPr>
      </w:pPr>
      <w:r w:rsidRPr="00BE36B1">
        <w:rPr>
          <w:rStyle w:val="Styl11b"/>
          <w:rFonts w:cs="Arial"/>
          <w:sz w:val="22"/>
          <w:szCs w:val="22"/>
        </w:rPr>
        <w:t>Obec</w:t>
      </w:r>
      <w:r w:rsidRPr="00BE36B1">
        <w:rPr>
          <w:rStyle w:val="Styl11b"/>
          <w:rFonts w:cs="Arial"/>
          <w:sz w:val="22"/>
          <w:szCs w:val="22"/>
        </w:rPr>
        <w:tab/>
        <w:t xml:space="preserve">Katastrální území </w:t>
      </w:r>
      <w:r w:rsidRPr="00BE36B1">
        <w:rPr>
          <w:rStyle w:val="Styl11b"/>
          <w:rFonts w:cs="Arial"/>
          <w:sz w:val="22"/>
          <w:szCs w:val="22"/>
        </w:rPr>
        <w:tab/>
        <w:t>Parcelní číslo</w:t>
      </w:r>
      <w:r w:rsidRPr="00BE36B1">
        <w:rPr>
          <w:rStyle w:val="Styl11b"/>
          <w:rFonts w:cs="Arial"/>
          <w:sz w:val="22"/>
          <w:szCs w:val="22"/>
        </w:rPr>
        <w:tab/>
        <w:t>Druh pozemku</w:t>
      </w:r>
      <w:r w:rsidRPr="00BE36B1">
        <w:rPr>
          <w:rStyle w:val="Styl11b"/>
          <w:rFonts w:cs="Arial"/>
          <w:sz w:val="22"/>
          <w:szCs w:val="22"/>
        </w:rPr>
        <w:tab/>
        <w:t>LV</w:t>
      </w:r>
    </w:p>
    <w:p w:rsidR="007431BA" w:rsidRPr="00BE36B1" w:rsidRDefault="007431BA" w:rsidP="00112F3C">
      <w:pPr>
        <w:pStyle w:val="cary"/>
        <w:rPr>
          <w:rFonts w:cs="Arial"/>
        </w:rPr>
      </w:pPr>
      <w:r w:rsidRPr="00BE36B1">
        <w:rPr>
          <w:rFonts w:cs="Arial"/>
        </w:rPr>
        <w:t>-------------------------------------------------------------------------------------------------------------------------------------</w:t>
      </w:r>
    </w:p>
    <w:p w:rsidR="008505AD" w:rsidRPr="00BE36B1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BE36B1">
        <w:rPr>
          <w:rStyle w:val="tabulkyNemovitosti"/>
          <w:rFonts w:cs="Arial"/>
          <w:sz w:val="22"/>
          <w:szCs w:val="22"/>
        </w:rPr>
        <w:t>Katastr nemovitostí - pozemkové</w:t>
      </w:r>
    </w:p>
    <w:p w:rsidR="008505AD" w:rsidRPr="00BE36B1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BE36B1">
        <w:rPr>
          <w:rStyle w:val="tabulkyNemovitosti"/>
          <w:rFonts w:cs="Arial"/>
          <w:sz w:val="22"/>
          <w:szCs w:val="22"/>
        </w:rPr>
        <w:t>Ubušínek</w:t>
      </w:r>
      <w:r w:rsidRPr="00BE36B1">
        <w:rPr>
          <w:rStyle w:val="tabulkyNemovitosti"/>
          <w:rFonts w:cs="Arial"/>
          <w:sz w:val="22"/>
          <w:szCs w:val="22"/>
        </w:rPr>
        <w:tab/>
        <w:t>Ubušínek</w:t>
      </w:r>
      <w:r w:rsidRPr="00BE36B1">
        <w:rPr>
          <w:rStyle w:val="tabulkyNemovitosti"/>
          <w:rFonts w:cs="Arial"/>
          <w:sz w:val="22"/>
          <w:szCs w:val="22"/>
        </w:rPr>
        <w:tab/>
        <w:t>170/9</w:t>
      </w:r>
      <w:r w:rsidRPr="00BE36B1">
        <w:rPr>
          <w:rStyle w:val="tabulkyNemovitosti"/>
          <w:rFonts w:cs="Arial"/>
          <w:sz w:val="22"/>
          <w:szCs w:val="22"/>
        </w:rPr>
        <w:tab/>
        <w:t>vodní plocha</w:t>
      </w:r>
      <w:r w:rsidRPr="00BE36B1">
        <w:rPr>
          <w:rStyle w:val="tabulkyNemovitosti"/>
          <w:rFonts w:cs="Arial"/>
          <w:sz w:val="22"/>
          <w:szCs w:val="22"/>
        </w:rPr>
        <w:tab/>
        <w:t>10002</w:t>
      </w:r>
    </w:p>
    <w:p w:rsidR="007431BA" w:rsidRPr="00BE36B1" w:rsidRDefault="007431BA" w:rsidP="00112F3C">
      <w:pPr>
        <w:pStyle w:val="cary"/>
        <w:rPr>
          <w:rFonts w:cs="Arial"/>
        </w:rPr>
      </w:pPr>
      <w:r w:rsidRPr="00BE36B1">
        <w:rPr>
          <w:rFonts w:cs="Arial"/>
        </w:rPr>
        <w:t>-------------------------------------------------------------------------------------------------------------------------------------</w:t>
      </w:r>
    </w:p>
    <w:p w:rsidR="009B091D" w:rsidRPr="00BE36B1" w:rsidRDefault="009B091D" w:rsidP="009B091D">
      <w:pPr>
        <w:pStyle w:val="VnitrniText"/>
        <w:ind w:firstLine="0"/>
        <w:rPr>
          <w:sz w:val="22"/>
          <w:szCs w:val="22"/>
        </w:rPr>
      </w:pPr>
      <w:r w:rsidRPr="00BE36B1">
        <w:rPr>
          <w:sz w:val="22"/>
          <w:szCs w:val="22"/>
        </w:rPr>
        <w:t>zapsaný na výše uvedeném LV u Katastrálního úřadu pro Vysočinu, Katastrální pracoviště Žďár nad Sázavou.</w:t>
      </w:r>
    </w:p>
    <w:p w:rsidR="00D4325F" w:rsidRPr="00BE36B1" w:rsidRDefault="00D4325F" w:rsidP="000B0AA7">
      <w:pPr>
        <w:pStyle w:val="VnitrniText"/>
        <w:ind w:firstLine="0"/>
        <w:rPr>
          <w:sz w:val="22"/>
          <w:szCs w:val="22"/>
        </w:rPr>
      </w:pPr>
    </w:p>
    <w:p w:rsidR="006E33CA" w:rsidRPr="00BE36B1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BE36B1">
        <w:rPr>
          <w:rFonts w:ascii="Arial" w:hAnsi="Arial" w:cs="Arial"/>
          <w:sz w:val="22"/>
          <w:szCs w:val="22"/>
        </w:rPr>
        <w:t>II.</w:t>
      </w:r>
    </w:p>
    <w:p w:rsidR="00F65859" w:rsidRPr="00BE36B1" w:rsidRDefault="00F65859" w:rsidP="006D1A0C">
      <w:pPr>
        <w:pStyle w:val="VnitrniText"/>
        <w:ind w:firstLine="0"/>
        <w:rPr>
          <w:sz w:val="22"/>
          <w:szCs w:val="22"/>
        </w:rPr>
      </w:pPr>
      <w:r w:rsidRPr="00BE36B1">
        <w:rPr>
          <w:sz w:val="22"/>
          <w:szCs w:val="22"/>
        </w:rPr>
        <w:t>Přejímající prohlašuje:</w:t>
      </w:r>
    </w:p>
    <w:p w:rsidR="00F65859" w:rsidRPr="00BE36B1" w:rsidRDefault="006D1A0C" w:rsidP="006D1A0C">
      <w:pPr>
        <w:pStyle w:val="VnitrniText"/>
        <w:rPr>
          <w:sz w:val="22"/>
          <w:szCs w:val="22"/>
        </w:rPr>
      </w:pPr>
      <w:r w:rsidRPr="00BE36B1">
        <w:rPr>
          <w:sz w:val="22"/>
          <w:szCs w:val="22"/>
        </w:rPr>
        <w:t xml:space="preserve">1. </w:t>
      </w:r>
      <w:r w:rsidR="00F65859" w:rsidRPr="00BE36B1">
        <w:rPr>
          <w:sz w:val="22"/>
          <w:szCs w:val="22"/>
        </w:rPr>
        <w:t>s odvoláním na zákon č. 77/1997 Sb., o státním podniku, ve znění pozdějších předpisů, má právo hospodařit s majetkem státu podle tohoto předpisu,</w:t>
      </w:r>
    </w:p>
    <w:p w:rsidR="0038399F" w:rsidRPr="00BE36B1" w:rsidRDefault="0038399F" w:rsidP="006D1A0C">
      <w:pPr>
        <w:pStyle w:val="VnitrniText"/>
        <w:rPr>
          <w:sz w:val="22"/>
          <w:szCs w:val="22"/>
        </w:rPr>
      </w:pPr>
    </w:p>
    <w:p w:rsidR="00F65859" w:rsidRPr="00BE36B1" w:rsidRDefault="006D1A0C" w:rsidP="006D1A0C">
      <w:pPr>
        <w:pStyle w:val="VnitrniText"/>
        <w:rPr>
          <w:sz w:val="22"/>
          <w:szCs w:val="22"/>
        </w:rPr>
      </w:pPr>
      <w:r w:rsidRPr="00BE36B1">
        <w:rPr>
          <w:sz w:val="22"/>
          <w:szCs w:val="22"/>
        </w:rPr>
        <w:t xml:space="preserve">2. </w:t>
      </w:r>
      <w:r w:rsidR="00F65859" w:rsidRPr="00BE36B1">
        <w:rPr>
          <w:sz w:val="22"/>
          <w:szCs w:val="22"/>
        </w:rPr>
        <w:t>že pozemek uvedený v čl. I. této smlouvy potřebuje pro zabezpečení výkonu své působnosti a činnosti,</w:t>
      </w:r>
    </w:p>
    <w:p w:rsidR="0038399F" w:rsidRPr="00BE36B1" w:rsidRDefault="0038399F" w:rsidP="006D1A0C">
      <w:pPr>
        <w:pStyle w:val="VnitrniText"/>
        <w:rPr>
          <w:sz w:val="22"/>
          <w:szCs w:val="22"/>
        </w:rPr>
      </w:pPr>
    </w:p>
    <w:p w:rsidR="00F65859" w:rsidRPr="00BE36B1" w:rsidRDefault="00F65859" w:rsidP="006D1A0C">
      <w:pPr>
        <w:pStyle w:val="VnitrniText"/>
        <w:rPr>
          <w:sz w:val="22"/>
          <w:szCs w:val="22"/>
        </w:rPr>
      </w:pPr>
      <w:r w:rsidRPr="00BE36B1">
        <w:rPr>
          <w:sz w:val="22"/>
          <w:szCs w:val="22"/>
        </w:rPr>
        <w:t>3</w:t>
      </w:r>
      <w:r w:rsidR="006D1A0C" w:rsidRPr="00BE36B1">
        <w:rPr>
          <w:sz w:val="22"/>
          <w:szCs w:val="22"/>
        </w:rPr>
        <w:t>.</w:t>
      </w:r>
      <w:r w:rsidRPr="00BE36B1">
        <w:rPr>
          <w:sz w:val="22"/>
          <w:szCs w:val="22"/>
        </w:rPr>
        <w:t xml:space="preserve"> </w:t>
      </w:r>
      <w:r w:rsidR="00BE36B1">
        <w:rPr>
          <w:sz w:val="22"/>
          <w:szCs w:val="22"/>
        </w:rPr>
        <w:t>že pozemek se nachází v zátopě vodního díla VN Ubušínek</w:t>
      </w:r>
    </w:p>
    <w:p w:rsidR="005C5AF6" w:rsidRPr="00BE36B1" w:rsidRDefault="005C5AF6" w:rsidP="00F65859">
      <w:pPr>
        <w:pStyle w:val="VnitrniText"/>
        <w:rPr>
          <w:sz w:val="22"/>
          <w:szCs w:val="22"/>
        </w:rPr>
      </w:pPr>
    </w:p>
    <w:p w:rsidR="006E33CA" w:rsidRPr="00BE36B1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BE36B1">
        <w:rPr>
          <w:rFonts w:ascii="Arial" w:hAnsi="Arial" w:cs="Arial"/>
          <w:sz w:val="22"/>
          <w:szCs w:val="22"/>
        </w:rPr>
        <w:t>III.</w:t>
      </w:r>
    </w:p>
    <w:p w:rsidR="00F65859" w:rsidRPr="00BE36B1" w:rsidRDefault="00F65859" w:rsidP="00864B6B">
      <w:pPr>
        <w:pStyle w:val="VnitrniText"/>
        <w:rPr>
          <w:sz w:val="22"/>
          <w:szCs w:val="22"/>
        </w:rPr>
      </w:pPr>
      <w:r w:rsidRPr="00BE36B1">
        <w:rPr>
          <w:sz w:val="22"/>
          <w:szCs w:val="22"/>
        </w:rPr>
        <w:t>Předávající se s přejímajícím dohodl na předání majetku uvedeného v čl. I. této smlouvy. Předáním majetku uvedeného v čl. I. této smlouvy se současně mění příslušnost hospodařit s majetkem uvedeným v čl. I. této smlouvy a právo hospodařit s tímto majetkem má přejímající.</w:t>
      </w:r>
    </w:p>
    <w:p w:rsidR="00CF17C0" w:rsidRPr="00BE36B1" w:rsidRDefault="00D4325F" w:rsidP="000B0AA7">
      <w:pPr>
        <w:pStyle w:val="VnitrniText"/>
        <w:rPr>
          <w:sz w:val="22"/>
          <w:szCs w:val="22"/>
        </w:rPr>
      </w:pPr>
      <w:r w:rsidRPr="00BE36B1">
        <w:rPr>
          <w:sz w:val="22"/>
          <w:szCs w:val="22"/>
        </w:rPr>
        <w:t xml:space="preserve"> </w:t>
      </w:r>
    </w:p>
    <w:p w:rsidR="00864B6B" w:rsidRPr="00BE36B1" w:rsidRDefault="00864B6B" w:rsidP="006069E5">
      <w:pPr>
        <w:pStyle w:val="para"/>
        <w:rPr>
          <w:rFonts w:ascii="Arial" w:hAnsi="Arial" w:cs="Arial"/>
          <w:sz w:val="22"/>
          <w:szCs w:val="22"/>
        </w:rPr>
      </w:pPr>
      <w:r w:rsidRPr="00BE36B1">
        <w:rPr>
          <w:rFonts w:ascii="Arial" w:hAnsi="Arial" w:cs="Arial"/>
          <w:sz w:val="22"/>
          <w:szCs w:val="22"/>
        </w:rPr>
        <w:t>IV.</w:t>
      </w:r>
    </w:p>
    <w:p w:rsidR="00864B6B" w:rsidRPr="00BE36B1" w:rsidRDefault="00864B6B" w:rsidP="00864B6B">
      <w:pPr>
        <w:pStyle w:val="VnitrniText"/>
        <w:rPr>
          <w:sz w:val="22"/>
          <w:szCs w:val="22"/>
        </w:rPr>
      </w:pPr>
      <w:r w:rsidRPr="00BE36B1">
        <w:rPr>
          <w:sz w:val="22"/>
          <w:szCs w:val="22"/>
        </w:rPr>
        <w:t xml:space="preserve">Příslušnost hospodařit k pozemku uvedenému v čl. I. předávajícímu zanikne a </w:t>
      </w:r>
      <w:r w:rsidR="004331FA" w:rsidRPr="00BE36B1">
        <w:rPr>
          <w:sz w:val="22"/>
          <w:szCs w:val="22"/>
        </w:rPr>
        <w:t>přejímajícímu vznikne k pozemku</w:t>
      </w:r>
      <w:r w:rsidRPr="00BE36B1">
        <w:rPr>
          <w:sz w:val="22"/>
          <w:szCs w:val="22"/>
        </w:rPr>
        <w:t xml:space="preserve"> právo hospodařit dnem</w:t>
      </w:r>
      <w:r w:rsidR="00D544C8" w:rsidRPr="00BE36B1">
        <w:rPr>
          <w:sz w:val="22"/>
          <w:szCs w:val="22"/>
        </w:rPr>
        <w:t xml:space="preserve"> podání návrhu na změnu v katastru nemovitostí.</w:t>
      </w:r>
    </w:p>
    <w:p w:rsidR="00864B6B" w:rsidRPr="00BE36B1" w:rsidRDefault="00864B6B" w:rsidP="00864B6B">
      <w:pPr>
        <w:pStyle w:val="VnitrniText"/>
        <w:rPr>
          <w:sz w:val="22"/>
          <w:szCs w:val="22"/>
        </w:rPr>
      </w:pPr>
    </w:p>
    <w:p w:rsidR="00864B6B" w:rsidRPr="00BE36B1" w:rsidRDefault="00864B6B" w:rsidP="00864B6B">
      <w:pPr>
        <w:pStyle w:val="para"/>
        <w:rPr>
          <w:rFonts w:ascii="Arial" w:hAnsi="Arial" w:cs="Arial"/>
          <w:sz w:val="22"/>
          <w:szCs w:val="22"/>
        </w:rPr>
      </w:pPr>
      <w:r w:rsidRPr="00BE36B1">
        <w:rPr>
          <w:rFonts w:ascii="Arial" w:hAnsi="Arial" w:cs="Arial"/>
          <w:sz w:val="22"/>
          <w:szCs w:val="22"/>
        </w:rPr>
        <w:t>V.</w:t>
      </w:r>
    </w:p>
    <w:p w:rsidR="00C708DD" w:rsidRPr="00BE36B1" w:rsidRDefault="00C708DD" w:rsidP="00864B6B">
      <w:pPr>
        <w:pStyle w:val="VnitrniText"/>
        <w:rPr>
          <w:sz w:val="22"/>
          <w:szCs w:val="22"/>
        </w:rPr>
      </w:pPr>
      <w:r w:rsidRPr="00BE36B1">
        <w:rPr>
          <w:sz w:val="22"/>
          <w:szCs w:val="22"/>
        </w:rPr>
        <w:t>1. Předávající a přejímající se dohodli, že za předávaný majetek přejímající neposkytne předávajícímu žádné peněžité plnění ani jiné plnění, a to v návaznosti na ustanovení vyhlášky č.</w:t>
      </w:r>
      <w:r w:rsidR="00871E7F">
        <w:rPr>
          <w:sz w:val="22"/>
          <w:szCs w:val="22"/>
        </w:rPr>
        <w:t> </w:t>
      </w:r>
      <w:r w:rsidRPr="00BE36B1">
        <w:rPr>
          <w:sz w:val="22"/>
          <w:szCs w:val="22"/>
        </w:rPr>
        <w:t>62/2001Sb</w:t>
      </w:r>
      <w:r w:rsidR="00864B6B" w:rsidRPr="00BE36B1">
        <w:rPr>
          <w:sz w:val="22"/>
          <w:szCs w:val="22"/>
        </w:rPr>
        <w:t xml:space="preserve"> </w:t>
      </w:r>
    </w:p>
    <w:p w:rsidR="006C0E9D" w:rsidRPr="00BE36B1" w:rsidRDefault="006C0E9D" w:rsidP="00864B6B">
      <w:pPr>
        <w:pStyle w:val="VnitrniText"/>
        <w:rPr>
          <w:sz w:val="22"/>
          <w:szCs w:val="22"/>
        </w:rPr>
      </w:pPr>
    </w:p>
    <w:p w:rsidR="00C708DD" w:rsidRPr="00BE36B1" w:rsidRDefault="00C708DD" w:rsidP="00C708DD">
      <w:pPr>
        <w:pStyle w:val="VnitrniText"/>
        <w:rPr>
          <w:color w:val="000000"/>
          <w:sz w:val="22"/>
          <w:szCs w:val="22"/>
        </w:rPr>
      </w:pPr>
      <w:r w:rsidRPr="00BE36B1">
        <w:rPr>
          <w:color w:val="000000"/>
          <w:sz w:val="22"/>
          <w:szCs w:val="22"/>
        </w:rPr>
        <w:t>2. Účetní ocenění předávaného majetku z účetnictví předávajícího ve smyslu ust. § 25 odst. 6 zákona č.</w:t>
      </w:r>
      <w:r w:rsidR="006C0E9D" w:rsidRPr="00BE36B1">
        <w:rPr>
          <w:color w:val="000000"/>
          <w:sz w:val="22"/>
          <w:szCs w:val="22"/>
        </w:rPr>
        <w:t> </w:t>
      </w:r>
      <w:r w:rsidRPr="00BE36B1">
        <w:rPr>
          <w:color w:val="000000"/>
          <w:sz w:val="22"/>
          <w:szCs w:val="22"/>
        </w:rPr>
        <w:t>563/1991 Sb., o účetnictví, ve znění pozdějších předpisů, činí:</w:t>
      </w:r>
    </w:p>
    <w:p w:rsidR="00C708DD" w:rsidRPr="00BE36B1" w:rsidRDefault="00C708DD" w:rsidP="00C708DD">
      <w:pPr>
        <w:pStyle w:val="VnitrniText"/>
        <w:rPr>
          <w:color w:val="000000"/>
          <w:sz w:val="22"/>
          <w:szCs w:val="22"/>
        </w:rPr>
      </w:pPr>
    </w:p>
    <w:p w:rsidR="00654281" w:rsidRPr="00BE36B1" w:rsidRDefault="00654281" w:rsidP="00654281">
      <w:pPr>
        <w:pStyle w:val="VnitrniText"/>
        <w:ind w:firstLine="0"/>
        <w:rPr>
          <w:sz w:val="22"/>
          <w:szCs w:val="22"/>
        </w:rPr>
      </w:pPr>
      <w:r w:rsidRPr="00BE36B1">
        <w:rPr>
          <w:sz w:val="22"/>
          <w:szCs w:val="22"/>
        </w:rPr>
        <w:t>Pozemek:</w:t>
      </w:r>
    </w:p>
    <w:p w:rsidR="00654281" w:rsidRPr="00BE36B1" w:rsidRDefault="00654281" w:rsidP="00654281">
      <w:pPr>
        <w:pStyle w:val="cary"/>
        <w:rPr>
          <w:rFonts w:cs="Arial"/>
        </w:rPr>
      </w:pPr>
      <w:r w:rsidRPr="00BE36B1">
        <w:rPr>
          <w:rFonts w:cs="Arial"/>
        </w:rPr>
        <w:t>-------------------------------------------------------------------------------------------------------------------------------------</w:t>
      </w:r>
    </w:p>
    <w:p w:rsidR="00654281" w:rsidRPr="00BE36B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BE36B1">
        <w:rPr>
          <w:rStyle w:val="Styl11b"/>
          <w:rFonts w:cs="Arial"/>
          <w:sz w:val="22"/>
          <w:szCs w:val="22"/>
        </w:rPr>
        <w:t xml:space="preserve">Katastrální území </w:t>
      </w:r>
      <w:r w:rsidRPr="00BE36B1">
        <w:rPr>
          <w:rStyle w:val="Styl11b"/>
          <w:rFonts w:cs="Arial"/>
          <w:sz w:val="22"/>
          <w:szCs w:val="22"/>
        </w:rPr>
        <w:tab/>
        <w:t>Parcelní číslo</w:t>
      </w:r>
      <w:r w:rsidRPr="00BE36B1">
        <w:rPr>
          <w:rStyle w:val="Styl11b"/>
          <w:rFonts w:cs="Arial"/>
          <w:sz w:val="22"/>
          <w:szCs w:val="22"/>
        </w:rPr>
        <w:tab/>
        <w:t>Účetní hodnota</w:t>
      </w:r>
    </w:p>
    <w:p w:rsidR="00654281" w:rsidRPr="00BE36B1" w:rsidRDefault="00654281" w:rsidP="00654281">
      <w:pPr>
        <w:pStyle w:val="cary"/>
        <w:rPr>
          <w:rFonts w:cs="Arial"/>
        </w:rPr>
      </w:pPr>
      <w:r w:rsidRPr="00BE36B1">
        <w:rPr>
          <w:rFonts w:cs="Arial"/>
        </w:rPr>
        <w:t>-------------------------------------------------------------------------------------------------------------------------------------</w:t>
      </w:r>
    </w:p>
    <w:p w:rsidR="00654281" w:rsidRPr="00BE36B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BE36B1">
        <w:rPr>
          <w:rStyle w:val="Styl11b"/>
          <w:rFonts w:cs="Arial"/>
          <w:sz w:val="22"/>
          <w:szCs w:val="22"/>
        </w:rPr>
        <w:t>Ubušínek</w:t>
      </w:r>
      <w:r w:rsidRPr="00BE36B1">
        <w:rPr>
          <w:rStyle w:val="Styl11b"/>
          <w:rFonts w:cs="Arial"/>
          <w:sz w:val="22"/>
          <w:szCs w:val="22"/>
        </w:rPr>
        <w:tab/>
        <w:t>170/9</w:t>
      </w:r>
      <w:r w:rsidRPr="00BE36B1">
        <w:rPr>
          <w:rStyle w:val="Styl11b"/>
          <w:rFonts w:cs="Arial"/>
          <w:sz w:val="22"/>
          <w:szCs w:val="22"/>
        </w:rPr>
        <w:tab/>
        <w:t>300,70 Kč</w:t>
      </w:r>
    </w:p>
    <w:p w:rsidR="00654281" w:rsidRPr="00BE36B1" w:rsidRDefault="00654281" w:rsidP="00654281">
      <w:pPr>
        <w:pStyle w:val="cary"/>
        <w:rPr>
          <w:rFonts w:cs="Arial"/>
        </w:rPr>
      </w:pPr>
      <w:r w:rsidRPr="00BE36B1">
        <w:rPr>
          <w:rFonts w:cs="Arial"/>
        </w:rPr>
        <w:t>-------------------------------------------------------------------------------------------------------------------------------------</w:t>
      </w:r>
    </w:p>
    <w:p w:rsidR="006F5219" w:rsidRPr="00BE36B1" w:rsidRDefault="006F5219" w:rsidP="006F5219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BE36B1">
        <w:rPr>
          <w:rStyle w:val="Styl11b"/>
          <w:rFonts w:cs="Arial"/>
          <w:sz w:val="22"/>
          <w:szCs w:val="22"/>
        </w:rPr>
        <w:t>Celkem</w:t>
      </w:r>
      <w:r w:rsidRPr="00BE36B1">
        <w:rPr>
          <w:rStyle w:val="Styl11b"/>
          <w:rFonts w:cs="Arial"/>
          <w:sz w:val="22"/>
          <w:szCs w:val="22"/>
        </w:rPr>
        <w:tab/>
      </w:r>
      <w:r w:rsidRPr="00BE36B1">
        <w:rPr>
          <w:rStyle w:val="Styl11b"/>
          <w:rFonts w:cs="Arial"/>
          <w:sz w:val="22"/>
          <w:szCs w:val="22"/>
        </w:rPr>
        <w:tab/>
      </w:r>
      <w:r w:rsidRPr="00BE36B1">
        <w:rPr>
          <w:rStyle w:val="Styl11b"/>
          <w:rFonts w:cs="Arial"/>
          <w:b/>
          <w:sz w:val="22"/>
          <w:szCs w:val="22"/>
        </w:rPr>
        <w:t>300,70 Kč</w:t>
      </w:r>
    </w:p>
    <w:p w:rsidR="00654281" w:rsidRPr="00BE36B1" w:rsidRDefault="00654281" w:rsidP="00654281">
      <w:pPr>
        <w:pStyle w:val="VnitrniText"/>
        <w:ind w:firstLine="0"/>
        <w:rPr>
          <w:sz w:val="22"/>
          <w:szCs w:val="22"/>
        </w:rPr>
      </w:pPr>
    </w:p>
    <w:p w:rsidR="00011A73" w:rsidRPr="00BE36B1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BE36B1">
        <w:rPr>
          <w:rFonts w:ascii="Arial" w:hAnsi="Arial" w:cs="Arial"/>
          <w:sz w:val="22"/>
          <w:szCs w:val="22"/>
        </w:rPr>
        <w:t>V</w:t>
      </w:r>
      <w:r w:rsidR="00864B6B" w:rsidRPr="00BE36B1">
        <w:rPr>
          <w:rFonts w:ascii="Arial" w:hAnsi="Arial" w:cs="Arial"/>
          <w:sz w:val="22"/>
          <w:szCs w:val="22"/>
        </w:rPr>
        <w:t>I</w:t>
      </w:r>
      <w:r w:rsidRPr="00BE36B1">
        <w:rPr>
          <w:rFonts w:ascii="Arial" w:hAnsi="Arial" w:cs="Arial"/>
          <w:sz w:val="22"/>
          <w:szCs w:val="22"/>
        </w:rPr>
        <w:t>.</w:t>
      </w:r>
    </w:p>
    <w:p w:rsidR="00011A73" w:rsidRPr="00BE36B1" w:rsidRDefault="00F66E72" w:rsidP="00EB6C54">
      <w:pPr>
        <w:pStyle w:val="VnitrniText"/>
        <w:rPr>
          <w:sz w:val="22"/>
          <w:szCs w:val="22"/>
        </w:rPr>
      </w:pPr>
      <w:r w:rsidRPr="00BE36B1">
        <w:rPr>
          <w:sz w:val="22"/>
          <w:szCs w:val="22"/>
        </w:rPr>
        <w:t>1</w:t>
      </w:r>
      <w:r w:rsidR="003316EA" w:rsidRPr="00BE36B1">
        <w:rPr>
          <w:sz w:val="22"/>
          <w:szCs w:val="22"/>
        </w:rPr>
        <w:t>.</w:t>
      </w:r>
      <w:r w:rsidRPr="00BE36B1">
        <w:rPr>
          <w:sz w:val="22"/>
          <w:szCs w:val="22"/>
        </w:rPr>
        <w:t> </w:t>
      </w:r>
      <w:r w:rsidR="00011A73" w:rsidRPr="00BE36B1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090E2C" w:rsidRPr="00BE36B1">
        <w:rPr>
          <w:sz w:val="22"/>
          <w:szCs w:val="22"/>
        </w:rPr>
        <w:t>Přejímající</w:t>
      </w:r>
      <w:r w:rsidR="00011A73" w:rsidRPr="00BE36B1">
        <w:rPr>
          <w:sz w:val="22"/>
          <w:szCs w:val="22"/>
        </w:rPr>
        <w:t xml:space="preserve"> bere na vědomí skutečnost, že </w:t>
      </w:r>
      <w:r w:rsidR="00A66E77" w:rsidRPr="00BE36B1">
        <w:rPr>
          <w:sz w:val="22"/>
          <w:szCs w:val="22"/>
        </w:rPr>
        <w:t>p</w:t>
      </w:r>
      <w:r w:rsidR="00A756DA" w:rsidRPr="00BE36B1">
        <w:rPr>
          <w:sz w:val="22"/>
          <w:szCs w:val="22"/>
        </w:rPr>
        <w:t>ře</w:t>
      </w:r>
      <w:r w:rsidR="00A66E77" w:rsidRPr="00BE36B1">
        <w:rPr>
          <w:sz w:val="22"/>
          <w:szCs w:val="22"/>
        </w:rPr>
        <w:t>dávající</w:t>
      </w:r>
      <w:r w:rsidR="00011A73" w:rsidRPr="00BE36B1">
        <w:rPr>
          <w:sz w:val="22"/>
          <w:szCs w:val="22"/>
        </w:rPr>
        <w:t xml:space="preserve"> nezajišťuje zpřístup</w:t>
      </w:r>
      <w:r w:rsidR="004331FA" w:rsidRPr="00BE36B1">
        <w:rPr>
          <w:sz w:val="22"/>
          <w:szCs w:val="22"/>
        </w:rPr>
        <w:t>nění a vytyčování hranic pozemku</w:t>
      </w:r>
      <w:r w:rsidR="00011A73" w:rsidRPr="00BE36B1">
        <w:rPr>
          <w:sz w:val="22"/>
          <w:szCs w:val="22"/>
        </w:rPr>
        <w:t>.</w:t>
      </w:r>
    </w:p>
    <w:p w:rsidR="0037157C" w:rsidRPr="00BE36B1" w:rsidRDefault="00A66E77" w:rsidP="000B0AA7">
      <w:pPr>
        <w:pStyle w:val="VnitrniText"/>
        <w:rPr>
          <w:sz w:val="22"/>
          <w:szCs w:val="22"/>
        </w:rPr>
      </w:pPr>
      <w:r w:rsidRPr="00BE36B1">
        <w:rPr>
          <w:sz w:val="22"/>
          <w:szCs w:val="22"/>
        </w:rPr>
        <w:t>P</w:t>
      </w:r>
      <w:r w:rsidR="00A756DA" w:rsidRPr="00BE36B1">
        <w:rPr>
          <w:sz w:val="22"/>
          <w:szCs w:val="22"/>
        </w:rPr>
        <w:t>ře</w:t>
      </w:r>
      <w:r w:rsidRPr="00BE36B1">
        <w:rPr>
          <w:sz w:val="22"/>
          <w:szCs w:val="22"/>
        </w:rPr>
        <w:t xml:space="preserve">dávající upozorňuje </w:t>
      </w:r>
      <w:r w:rsidR="00090E2C" w:rsidRPr="00BE36B1">
        <w:rPr>
          <w:sz w:val="22"/>
          <w:szCs w:val="22"/>
        </w:rPr>
        <w:t>přejímajícího</w:t>
      </w:r>
      <w:r w:rsidR="0037157C" w:rsidRPr="00BE36B1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090E2C" w:rsidRPr="00BE36B1">
        <w:rPr>
          <w:sz w:val="22"/>
          <w:szCs w:val="22"/>
        </w:rPr>
        <w:t>přejímajícího</w:t>
      </w:r>
      <w:r w:rsidR="0037157C" w:rsidRPr="00BE36B1">
        <w:rPr>
          <w:sz w:val="22"/>
          <w:szCs w:val="22"/>
        </w:rPr>
        <w:t>.</w:t>
      </w:r>
    </w:p>
    <w:p w:rsidR="001D73FD" w:rsidRPr="00BE36B1" w:rsidRDefault="001D73FD" w:rsidP="000B0AA7">
      <w:pPr>
        <w:pStyle w:val="VnitrniText"/>
        <w:rPr>
          <w:sz w:val="22"/>
          <w:szCs w:val="22"/>
        </w:rPr>
      </w:pPr>
    </w:p>
    <w:p w:rsidR="001D73FD" w:rsidRPr="00BE36B1" w:rsidRDefault="00C8663B" w:rsidP="00EB6C54">
      <w:pPr>
        <w:pStyle w:val="VnitrniText"/>
        <w:rPr>
          <w:sz w:val="22"/>
          <w:szCs w:val="22"/>
        </w:rPr>
      </w:pPr>
      <w:r w:rsidRPr="00BE36B1">
        <w:rPr>
          <w:sz w:val="22"/>
          <w:szCs w:val="22"/>
        </w:rPr>
        <w:t>2</w:t>
      </w:r>
      <w:r w:rsidR="003316EA" w:rsidRPr="00BE36B1">
        <w:rPr>
          <w:sz w:val="22"/>
          <w:szCs w:val="22"/>
        </w:rPr>
        <w:t>.</w:t>
      </w:r>
      <w:r w:rsidRPr="00BE36B1">
        <w:rPr>
          <w:sz w:val="22"/>
          <w:szCs w:val="22"/>
        </w:rPr>
        <w:t xml:space="preserve">  </w:t>
      </w:r>
      <w:r w:rsidR="00A66E77" w:rsidRPr="00BE36B1">
        <w:rPr>
          <w:sz w:val="22"/>
          <w:szCs w:val="22"/>
        </w:rPr>
        <w:t>P</w:t>
      </w:r>
      <w:r w:rsidR="00A756DA" w:rsidRPr="00BE36B1">
        <w:rPr>
          <w:sz w:val="22"/>
          <w:szCs w:val="22"/>
        </w:rPr>
        <w:t>ře</w:t>
      </w:r>
      <w:r w:rsidR="00A66E77" w:rsidRPr="00BE36B1">
        <w:rPr>
          <w:sz w:val="22"/>
          <w:szCs w:val="22"/>
        </w:rPr>
        <w:t>dávaná</w:t>
      </w:r>
      <w:r w:rsidR="00014CB4" w:rsidRPr="00BE36B1">
        <w:rPr>
          <w:sz w:val="22"/>
          <w:szCs w:val="22"/>
        </w:rPr>
        <w:t xml:space="preserve"> nemovitost není zatížena užívacími právy třetích osob.</w:t>
      </w:r>
    </w:p>
    <w:p w:rsidR="0037157C" w:rsidRPr="00BE36B1" w:rsidRDefault="0037157C" w:rsidP="00EB6C54">
      <w:pPr>
        <w:pStyle w:val="VnitrniText"/>
        <w:rPr>
          <w:sz w:val="22"/>
          <w:szCs w:val="22"/>
        </w:rPr>
      </w:pPr>
    </w:p>
    <w:p w:rsidR="00011A73" w:rsidRPr="00BE36B1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BE36B1">
        <w:rPr>
          <w:rFonts w:ascii="Arial" w:hAnsi="Arial" w:cs="Arial"/>
          <w:sz w:val="22"/>
          <w:szCs w:val="22"/>
        </w:rPr>
        <w:t>V</w:t>
      </w:r>
      <w:r w:rsidR="00651DC0" w:rsidRPr="00BE36B1">
        <w:rPr>
          <w:rFonts w:ascii="Arial" w:hAnsi="Arial" w:cs="Arial"/>
          <w:sz w:val="22"/>
          <w:szCs w:val="22"/>
        </w:rPr>
        <w:t>II</w:t>
      </w:r>
      <w:r w:rsidRPr="00BE36B1">
        <w:rPr>
          <w:rFonts w:ascii="Arial" w:hAnsi="Arial" w:cs="Arial"/>
          <w:sz w:val="22"/>
          <w:szCs w:val="22"/>
        </w:rPr>
        <w:t xml:space="preserve">. </w:t>
      </w:r>
    </w:p>
    <w:p w:rsidR="00651DC0" w:rsidRPr="00BE36B1" w:rsidRDefault="00F1451D" w:rsidP="00651DC0">
      <w:pPr>
        <w:pStyle w:val="VnitrniText"/>
        <w:rPr>
          <w:sz w:val="22"/>
          <w:szCs w:val="22"/>
        </w:rPr>
      </w:pPr>
      <w:r w:rsidRPr="00BE36B1">
        <w:rPr>
          <w:color w:val="000000"/>
          <w:sz w:val="22"/>
          <w:szCs w:val="22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uveřejnění této smlouvy </w:t>
      </w:r>
      <w:r w:rsidRPr="00BE36B1">
        <w:rPr>
          <w:sz w:val="22"/>
          <w:szCs w:val="22"/>
        </w:rPr>
        <w:t>v registru smluv dle zákona č. 340/2015 Sb., o zvláštních podmínkách účinnosti některých smluv, uveřejňování těchto smluv a o registru smluv.</w:t>
      </w:r>
    </w:p>
    <w:p w:rsidR="00651DC0" w:rsidRPr="00BE36B1" w:rsidRDefault="00651DC0" w:rsidP="00651DC0">
      <w:pPr>
        <w:pStyle w:val="VnitrniText"/>
        <w:rPr>
          <w:sz w:val="22"/>
          <w:szCs w:val="22"/>
        </w:rPr>
      </w:pPr>
    </w:p>
    <w:p w:rsidR="00651DC0" w:rsidRPr="00BE36B1" w:rsidRDefault="00BE36B1" w:rsidP="00651DC0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</w:t>
      </w:r>
      <w:r w:rsidR="00651DC0" w:rsidRPr="00BE36B1">
        <w:rPr>
          <w:rFonts w:ascii="Arial" w:hAnsi="Arial" w:cs="Arial"/>
          <w:sz w:val="22"/>
          <w:szCs w:val="22"/>
        </w:rPr>
        <w:t>.</w:t>
      </w:r>
    </w:p>
    <w:p w:rsidR="00651DC0" w:rsidRPr="00BE36B1" w:rsidRDefault="00651DC0" w:rsidP="00651DC0">
      <w:pPr>
        <w:pStyle w:val="VnitrniText"/>
        <w:rPr>
          <w:sz w:val="22"/>
          <w:szCs w:val="22"/>
        </w:rPr>
      </w:pPr>
      <w:r w:rsidRPr="00BE36B1">
        <w:rPr>
          <w:sz w:val="22"/>
          <w:szCs w:val="22"/>
        </w:rPr>
        <w:t>1</w:t>
      </w:r>
      <w:r w:rsidR="006D1A0C" w:rsidRPr="00BE36B1">
        <w:rPr>
          <w:sz w:val="22"/>
          <w:szCs w:val="22"/>
        </w:rPr>
        <w:t>.</w:t>
      </w:r>
      <w:r w:rsidRPr="00BE36B1">
        <w:rPr>
          <w:sz w:val="22"/>
          <w:szCs w:val="22"/>
        </w:rPr>
        <w:t xml:space="preserve"> Smluvní strany se dohodly, že jakékoliv změny a doplňky této smlouvy jsou možné pouze písemnou formou na základě dohody smluvních stran.</w:t>
      </w:r>
    </w:p>
    <w:p w:rsidR="006D1A0C" w:rsidRPr="00BE36B1" w:rsidRDefault="006D1A0C" w:rsidP="00651DC0">
      <w:pPr>
        <w:pStyle w:val="VnitrniText"/>
        <w:rPr>
          <w:sz w:val="22"/>
          <w:szCs w:val="22"/>
        </w:rPr>
      </w:pPr>
    </w:p>
    <w:p w:rsidR="00651DC0" w:rsidRPr="00BE36B1" w:rsidRDefault="00651DC0" w:rsidP="00651DC0">
      <w:pPr>
        <w:pStyle w:val="VnitrniText"/>
        <w:rPr>
          <w:sz w:val="22"/>
          <w:szCs w:val="22"/>
        </w:rPr>
      </w:pPr>
      <w:r w:rsidRPr="00BE36B1">
        <w:rPr>
          <w:sz w:val="22"/>
          <w:szCs w:val="22"/>
        </w:rPr>
        <w:t>2</w:t>
      </w:r>
      <w:r w:rsidR="006D1A0C" w:rsidRPr="00BE36B1">
        <w:rPr>
          <w:sz w:val="22"/>
          <w:szCs w:val="22"/>
        </w:rPr>
        <w:t>.</w:t>
      </w:r>
      <w:r w:rsidRPr="00BE36B1">
        <w:rPr>
          <w:sz w:val="22"/>
          <w:szCs w:val="22"/>
        </w:rPr>
        <w:t xml:space="preserve"> Tato smlouva je vyhotovena ve </w:t>
      </w:r>
      <w:r w:rsidR="005E136A">
        <w:rPr>
          <w:sz w:val="22"/>
          <w:szCs w:val="22"/>
        </w:rPr>
        <w:t>čtyřech</w:t>
      </w:r>
      <w:r w:rsidRPr="00BE36B1">
        <w:rPr>
          <w:sz w:val="22"/>
          <w:szCs w:val="22"/>
        </w:rPr>
        <w:t xml:space="preserve"> stejnopisech, z nichž jeden je určen pro předávajícího, </w:t>
      </w:r>
      <w:r w:rsidR="005E136A">
        <w:rPr>
          <w:sz w:val="22"/>
          <w:szCs w:val="22"/>
        </w:rPr>
        <w:t>dva</w:t>
      </w:r>
      <w:r w:rsidRPr="00BE36B1">
        <w:rPr>
          <w:sz w:val="22"/>
          <w:szCs w:val="22"/>
        </w:rPr>
        <w:t xml:space="preserve"> pro přejímajícího a jeden pro příslušný katastrální úřad.</w:t>
      </w:r>
    </w:p>
    <w:p w:rsidR="006D1A0C" w:rsidRPr="00BE36B1" w:rsidRDefault="006D1A0C" w:rsidP="00651DC0">
      <w:pPr>
        <w:pStyle w:val="VnitrniText"/>
        <w:rPr>
          <w:sz w:val="22"/>
          <w:szCs w:val="22"/>
        </w:rPr>
      </w:pPr>
    </w:p>
    <w:p w:rsidR="00F06433" w:rsidRPr="00BE36B1" w:rsidRDefault="0056118C" w:rsidP="00F06433">
      <w:pPr>
        <w:pStyle w:val="VnitrniText"/>
        <w:rPr>
          <w:sz w:val="22"/>
          <w:szCs w:val="22"/>
        </w:rPr>
      </w:pPr>
      <w:r w:rsidRPr="00BE36B1">
        <w:rPr>
          <w:sz w:val="22"/>
          <w:szCs w:val="22"/>
        </w:rPr>
        <w:t>3.</w:t>
      </w:r>
      <w:r w:rsidR="007B4E72" w:rsidRPr="00BE36B1">
        <w:rPr>
          <w:sz w:val="22"/>
          <w:szCs w:val="22"/>
        </w:rPr>
        <w:t xml:space="preserve"> </w:t>
      </w:r>
      <w:r w:rsidRPr="00BE36B1">
        <w:rPr>
          <w:color w:val="000000"/>
          <w:sz w:val="22"/>
          <w:szCs w:val="22"/>
        </w:rPr>
        <w:t xml:space="preserve">Tato smlouva nabývá platnosti dnem podpisu smluvními stranami a účinnosti </w:t>
      </w:r>
      <w:r w:rsidRPr="00BE36B1">
        <w:rPr>
          <w:sz w:val="22"/>
          <w:szCs w:val="22"/>
        </w:rPr>
        <w:t>dnem uveřejnění v registru smluv dle zákona č. 340/2015 Sb., o zvláštních podmínkách účinnosti některých smluv, uveřejňování těchto smluv a o registru smluv.</w:t>
      </w:r>
    </w:p>
    <w:p w:rsidR="0056118C" w:rsidRPr="00BE36B1" w:rsidRDefault="0056118C" w:rsidP="0056118C">
      <w:pPr>
        <w:pStyle w:val="VnitrniText"/>
        <w:rPr>
          <w:sz w:val="22"/>
          <w:szCs w:val="22"/>
        </w:rPr>
      </w:pPr>
    </w:p>
    <w:p w:rsidR="00651DC0" w:rsidRPr="00BE36B1" w:rsidRDefault="00651DC0" w:rsidP="00651DC0">
      <w:pPr>
        <w:pStyle w:val="VnitrniText"/>
        <w:rPr>
          <w:sz w:val="22"/>
          <w:szCs w:val="22"/>
        </w:rPr>
      </w:pPr>
    </w:p>
    <w:p w:rsidR="00092D97" w:rsidRPr="00BE36B1" w:rsidRDefault="00BE36B1" w:rsidP="00092D97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</w:t>
      </w:r>
      <w:r w:rsidR="00092D97" w:rsidRPr="00BE36B1">
        <w:rPr>
          <w:rFonts w:ascii="Arial" w:hAnsi="Arial" w:cs="Arial"/>
          <w:sz w:val="22"/>
          <w:szCs w:val="22"/>
        </w:rPr>
        <w:t>X.</w:t>
      </w:r>
    </w:p>
    <w:p w:rsidR="00092D97" w:rsidRPr="00BE36B1" w:rsidRDefault="00651DC0" w:rsidP="00092D97">
      <w:pPr>
        <w:pStyle w:val="VnitrniText"/>
        <w:rPr>
          <w:sz w:val="22"/>
          <w:szCs w:val="22"/>
        </w:rPr>
      </w:pPr>
      <w:r w:rsidRPr="00BE36B1"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EB6C54" w:rsidRPr="00BE36B1" w:rsidRDefault="00EB6C54" w:rsidP="00230457">
      <w:pPr>
        <w:pStyle w:val="VnitrniText"/>
        <w:rPr>
          <w:sz w:val="22"/>
          <w:szCs w:val="22"/>
        </w:rPr>
      </w:pPr>
    </w:p>
    <w:p w:rsidR="003D6A83" w:rsidRPr="00BE36B1" w:rsidRDefault="003D6A83" w:rsidP="003D6A83">
      <w:pPr>
        <w:rPr>
          <w:rFonts w:ascii="Arial" w:hAnsi="Arial" w:cs="Arial"/>
          <w:sz w:val="22"/>
          <w:szCs w:val="22"/>
        </w:rPr>
      </w:pPr>
      <w:r w:rsidRPr="00BE36B1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7"/>
      </w:tblGrid>
      <w:tr w:rsidR="005C2DEC" w:rsidRPr="00BE36B1" w:rsidTr="00006E4B">
        <w:tc>
          <w:tcPr>
            <w:tcW w:w="4888" w:type="dxa"/>
            <w:shd w:val="clear" w:color="auto" w:fill="auto"/>
            <w:hideMark/>
          </w:tcPr>
          <w:p w:rsidR="005C2DEC" w:rsidRPr="00006E4B" w:rsidRDefault="005C2DEC" w:rsidP="00006E4B">
            <w:pPr>
              <w:pStyle w:val="VnitrniText"/>
              <w:ind w:firstLine="0"/>
              <w:rPr>
                <w:sz w:val="22"/>
                <w:szCs w:val="22"/>
              </w:rPr>
            </w:pPr>
            <w:r w:rsidRPr="00006E4B">
              <w:rPr>
                <w:sz w:val="22"/>
                <w:szCs w:val="22"/>
              </w:rPr>
              <w:t xml:space="preserve">V Jihlavě dne </w:t>
            </w:r>
            <w:r w:rsidR="002D037D">
              <w:rPr>
                <w:sz w:val="22"/>
                <w:szCs w:val="22"/>
              </w:rPr>
              <w:t>2. 9. 2020</w:t>
            </w:r>
          </w:p>
        </w:tc>
        <w:tc>
          <w:tcPr>
            <w:tcW w:w="4889" w:type="dxa"/>
            <w:shd w:val="clear" w:color="auto" w:fill="auto"/>
            <w:hideMark/>
          </w:tcPr>
          <w:p w:rsidR="005C2DEC" w:rsidRPr="00006E4B" w:rsidRDefault="00BE36B1" w:rsidP="00006E4B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006E4B">
              <w:rPr>
                <w:sz w:val="22"/>
                <w:szCs w:val="22"/>
              </w:rPr>
              <w:t>V B</w:t>
            </w:r>
            <w:r w:rsidR="00871E7F" w:rsidRPr="00006E4B">
              <w:rPr>
                <w:sz w:val="22"/>
                <w:szCs w:val="22"/>
              </w:rPr>
              <w:t>r</w:t>
            </w:r>
            <w:r w:rsidRPr="00006E4B">
              <w:rPr>
                <w:sz w:val="22"/>
                <w:szCs w:val="22"/>
              </w:rPr>
              <w:t>ně</w:t>
            </w:r>
            <w:r w:rsidR="005C2DEC" w:rsidRPr="00006E4B">
              <w:rPr>
                <w:sz w:val="22"/>
                <w:szCs w:val="22"/>
              </w:rPr>
              <w:t xml:space="preserve"> dne </w:t>
            </w:r>
            <w:r w:rsidR="002D037D">
              <w:rPr>
                <w:sz w:val="22"/>
                <w:szCs w:val="22"/>
              </w:rPr>
              <w:t>20. 8. 2020</w:t>
            </w:r>
            <w:bookmarkStart w:id="0" w:name="_GoBack"/>
            <w:bookmarkEnd w:id="0"/>
          </w:p>
        </w:tc>
      </w:tr>
    </w:tbl>
    <w:p w:rsidR="005C2DEC" w:rsidRPr="00BE36B1" w:rsidRDefault="005C2DEC" w:rsidP="005C2DEC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 w:rsidRPr="00BE36B1">
        <w:rPr>
          <w:sz w:val="22"/>
          <w:szCs w:val="22"/>
        </w:rPr>
        <w:tab/>
      </w:r>
    </w:p>
    <w:p w:rsidR="005C2DEC" w:rsidRPr="00BE36B1" w:rsidRDefault="005C2DEC" w:rsidP="005C2DEC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5C2DEC" w:rsidRDefault="005C2DEC" w:rsidP="005C2DEC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871E7F" w:rsidRPr="00BE36B1" w:rsidRDefault="00871E7F" w:rsidP="005C2DEC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5C2DEC" w:rsidRPr="00BE36B1" w:rsidTr="00006E4B">
        <w:tc>
          <w:tcPr>
            <w:tcW w:w="4888" w:type="dxa"/>
            <w:shd w:val="clear" w:color="auto" w:fill="auto"/>
          </w:tcPr>
          <w:p w:rsidR="005C2DEC" w:rsidRPr="00006E4B" w:rsidRDefault="005C2DEC" w:rsidP="00006E4B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:rsidR="005C2DEC" w:rsidRPr="00006E4B" w:rsidRDefault="005C2DEC" w:rsidP="00006E4B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5C2DEC" w:rsidRPr="00BE36B1" w:rsidTr="00006E4B">
        <w:tc>
          <w:tcPr>
            <w:tcW w:w="4888" w:type="dxa"/>
            <w:shd w:val="clear" w:color="auto" w:fill="auto"/>
          </w:tcPr>
          <w:p w:rsidR="005C2DEC" w:rsidRPr="00006E4B" w:rsidRDefault="005C2DEC" w:rsidP="00006E4B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006E4B"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  <w:shd w:val="clear" w:color="auto" w:fill="auto"/>
          </w:tcPr>
          <w:p w:rsidR="005C2DEC" w:rsidRPr="00006E4B" w:rsidRDefault="005C2DEC" w:rsidP="00006E4B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006E4B">
              <w:rPr>
                <w:sz w:val="22"/>
                <w:szCs w:val="22"/>
              </w:rPr>
              <w:t>............................................</w:t>
            </w:r>
          </w:p>
        </w:tc>
      </w:tr>
      <w:tr w:rsidR="005C2DEC" w:rsidRPr="00BE36B1" w:rsidTr="00006E4B">
        <w:tc>
          <w:tcPr>
            <w:tcW w:w="4888" w:type="dxa"/>
            <w:shd w:val="clear" w:color="auto" w:fill="auto"/>
          </w:tcPr>
          <w:p w:rsidR="005C2DEC" w:rsidRPr="00006E4B" w:rsidRDefault="005C2DEC" w:rsidP="00006E4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6E4B">
              <w:rPr>
                <w:rFonts w:ascii="Arial" w:hAnsi="Arial" w:cs="Arial"/>
                <w:b/>
                <w:bCs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  <w:shd w:val="clear" w:color="auto" w:fill="auto"/>
          </w:tcPr>
          <w:p w:rsidR="005C2DEC" w:rsidRPr="00006E4B" w:rsidRDefault="005C2DEC" w:rsidP="00006E4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6E4B">
              <w:rPr>
                <w:rFonts w:ascii="Arial" w:hAnsi="Arial" w:cs="Arial"/>
                <w:b/>
                <w:bCs/>
                <w:sz w:val="22"/>
                <w:szCs w:val="22"/>
              </w:rPr>
              <w:t>Lesy České republiky, s.p.</w:t>
            </w:r>
          </w:p>
        </w:tc>
      </w:tr>
      <w:tr w:rsidR="005C2DEC" w:rsidRPr="00BE36B1" w:rsidTr="00006E4B">
        <w:tc>
          <w:tcPr>
            <w:tcW w:w="4888" w:type="dxa"/>
            <w:shd w:val="clear" w:color="auto" w:fill="auto"/>
          </w:tcPr>
          <w:p w:rsidR="005C2DEC" w:rsidRPr="00006E4B" w:rsidRDefault="005C2DEC" w:rsidP="00006E4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06E4B">
              <w:rPr>
                <w:rFonts w:ascii="Arial" w:hAnsi="Arial" w:cs="Arial"/>
                <w:sz w:val="22"/>
                <w:szCs w:val="22"/>
              </w:rPr>
              <w:t>ředitelka Krajského pozemkového úřadu</w:t>
            </w:r>
          </w:p>
        </w:tc>
        <w:tc>
          <w:tcPr>
            <w:tcW w:w="4889" w:type="dxa"/>
            <w:shd w:val="clear" w:color="auto" w:fill="auto"/>
          </w:tcPr>
          <w:p w:rsidR="005C2DEC" w:rsidRPr="00006E4B" w:rsidRDefault="00871E7F" w:rsidP="00006E4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06E4B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vedoucí Správy toků - oblast povodí Dyje</w:t>
            </w:r>
          </w:p>
        </w:tc>
      </w:tr>
      <w:tr w:rsidR="005C2DEC" w:rsidRPr="00BE36B1" w:rsidTr="00006E4B">
        <w:tc>
          <w:tcPr>
            <w:tcW w:w="4888" w:type="dxa"/>
            <w:shd w:val="clear" w:color="auto" w:fill="auto"/>
          </w:tcPr>
          <w:p w:rsidR="005C2DEC" w:rsidRPr="00006E4B" w:rsidRDefault="005C2DEC" w:rsidP="00006E4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06E4B">
              <w:rPr>
                <w:rFonts w:ascii="Arial" w:hAnsi="Arial" w:cs="Arial"/>
                <w:sz w:val="22"/>
                <w:szCs w:val="22"/>
              </w:rPr>
              <w:t>Mgr. Silvie Hawerlandová, LL.M.</w:t>
            </w:r>
          </w:p>
        </w:tc>
        <w:tc>
          <w:tcPr>
            <w:tcW w:w="4889" w:type="dxa"/>
            <w:shd w:val="clear" w:color="auto" w:fill="auto"/>
          </w:tcPr>
          <w:p w:rsidR="005C2DEC" w:rsidRPr="00006E4B" w:rsidRDefault="00871E7F" w:rsidP="00006E4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06E4B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5E136A" w:rsidRPr="00006E4B">
              <w:rPr>
                <w:rFonts w:ascii="Arial" w:hAnsi="Arial" w:cs="Arial"/>
                <w:sz w:val="22"/>
                <w:szCs w:val="22"/>
              </w:rPr>
              <w:t>Dagmar Vašíková</w:t>
            </w:r>
          </w:p>
        </w:tc>
      </w:tr>
      <w:tr w:rsidR="005C2DEC" w:rsidRPr="00BE36B1" w:rsidTr="00006E4B">
        <w:tc>
          <w:tcPr>
            <w:tcW w:w="4888" w:type="dxa"/>
            <w:shd w:val="clear" w:color="auto" w:fill="auto"/>
          </w:tcPr>
          <w:p w:rsidR="005C2DEC" w:rsidRPr="00006E4B" w:rsidRDefault="005C2DEC" w:rsidP="00006E4B">
            <w:pPr>
              <w:tabs>
                <w:tab w:val="left" w:pos="2820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06E4B">
              <w:rPr>
                <w:rFonts w:ascii="Arial" w:hAnsi="Arial" w:cs="Arial"/>
                <w:sz w:val="22"/>
                <w:szCs w:val="22"/>
              </w:rPr>
              <w:t>předávající</w:t>
            </w:r>
            <w:r w:rsidR="00871E7F" w:rsidRPr="00006E4B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</w:t>
            </w:r>
          </w:p>
        </w:tc>
        <w:tc>
          <w:tcPr>
            <w:tcW w:w="4889" w:type="dxa"/>
            <w:shd w:val="clear" w:color="auto" w:fill="auto"/>
          </w:tcPr>
          <w:p w:rsidR="005C2DEC" w:rsidRPr="00006E4B" w:rsidRDefault="00871E7F" w:rsidP="00006E4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06E4B">
              <w:rPr>
                <w:rFonts w:ascii="Arial" w:hAnsi="Arial" w:cs="Arial"/>
                <w:sz w:val="22"/>
                <w:szCs w:val="22"/>
              </w:rPr>
              <w:t>přejímající</w:t>
            </w:r>
          </w:p>
        </w:tc>
      </w:tr>
    </w:tbl>
    <w:p w:rsidR="005C2DEC" w:rsidRPr="00BE36B1" w:rsidRDefault="005C2DEC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26A1C" w:rsidRPr="00BE36B1" w:rsidRDefault="00326A1C" w:rsidP="00326A1C">
      <w:pPr>
        <w:pStyle w:val="VnitrniText"/>
        <w:ind w:firstLine="142"/>
        <w:rPr>
          <w:sz w:val="22"/>
          <w:szCs w:val="22"/>
        </w:rPr>
      </w:pPr>
    </w:p>
    <w:p w:rsidR="00F1451D" w:rsidRPr="00BE36B1" w:rsidRDefault="00F1451D" w:rsidP="000B0AA7">
      <w:pPr>
        <w:pStyle w:val="VnitrniText"/>
        <w:ind w:firstLine="0"/>
        <w:rPr>
          <w:sz w:val="22"/>
          <w:szCs w:val="22"/>
        </w:rPr>
      </w:pPr>
    </w:p>
    <w:p w:rsidR="00F1451D" w:rsidRPr="00BE36B1" w:rsidRDefault="00F1451D" w:rsidP="000B0AA7">
      <w:pPr>
        <w:pStyle w:val="VnitrniText"/>
        <w:ind w:firstLine="0"/>
        <w:rPr>
          <w:sz w:val="22"/>
          <w:szCs w:val="22"/>
        </w:rPr>
      </w:pPr>
    </w:p>
    <w:p w:rsidR="00B4772C" w:rsidRPr="00BE36B1" w:rsidRDefault="00337C94" w:rsidP="000B0AA7">
      <w:pPr>
        <w:pStyle w:val="VnitrniText"/>
        <w:ind w:firstLine="0"/>
        <w:rPr>
          <w:sz w:val="22"/>
          <w:szCs w:val="22"/>
        </w:rPr>
      </w:pPr>
      <w:r w:rsidRPr="00BE36B1">
        <w:rPr>
          <w:sz w:val="22"/>
          <w:szCs w:val="22"/>
        </w:rPr>
        <w:t xml:space="preserve"> </w:t>
      </w:r>
    </w:p>
    <w:p w:rsidR="00B4772C" w:rsidRPr="00BE36B1" w:rsidRDefault="00B4772C" w:rsidP="00B4772C">
      <w:pPr>
        <w:pStyle w:val="VnitrniText"/>
        <w:ind w:firstLine="0"/>
        <w:rPr>
          <w:sz w:val="22"/>
          <w:szCs w:val="22"/>
        </w:rPr>
      </w:pPr>
      <w:r w:rsidRPr="00BE36B1">
        <w:rPr>
          <w:sz w:val="22"/>
          <w:szCs w:val="22"/>
        </w:rPr>
        <w:t>Za věcnou a formální správnost odpovídá</w:t>
      </w:r>
      <w:r w:rsidR="00CE6402" w:rsidRPr="00BE36B1">
        <w:rPr>
          <w:sz w:val="22"/>
          <w:szCs w:val="22"/>
        </w:rPr>
        <w:t xml:space="preserve"> </w:t>
      </w:r>
      <w:r w:rsidRPr="00BE36B1">
        <w:rPr>
          <w:sz w:val="22"/>
          <w:szCs w:val="22"/>
        </w:rPr>
        <w:t>vedoucí oddělení převodu majetku státu KPÚ pro Kraj Vysočina</w:t>
      </w:r>
      <w:r w:rsidR="00BE36B1">
        <w:rPr>
          <w:sz w:val="22"/>
          <w:szCs w:val="22"/>
        </w:rPr>
        <w:t xml:space="preserve">: </w:t>
      </w:r>
      <w:r w:rsidRPr="00BE36B1">
        <w:rPr>
          <w:sz w:val="22"/>
          <w:szCs w:val="22"/>
        </w:rPr>
        <w:t>Ing. Alena Procházková</w:t>
      </w:r>
    </w:p>
    <w:p w:rsidR="00CE6402" w:rsidRPr="00BE36B1" w:rsidRDefault="00CE6402" w:rsidP="00B4772C">
      <w:pPr>
        <w:pStyle w:val="VnitrniText"/>
        <w:ind w:firstLine="0"/>
        <w:rPr>
          <w:sz w:val="22"/>
          <w:szCs w:val="22"/>
        </w:rPr>
      </w:pPr>
    </w:p>
    <w:p w:rsidR="00CE6402" w:rsidRPr="00BE36B1" w:rsidRDefault="00CE6402" w:rsidP="00B4772C">
      <w:pPr>
        <w:pStyle w:val="VnitrniText"/>
        <w:ind w:firstLine="0"/>
        <w:rPr>
          <w:sz w:val="22"/>
          <w:szCs w:val="22"/>
        </w:rPr>
      </w:pPr>
    </w:p>
    <w:p w:rsidR="00CE6402" w:rsidRPr="00BE36B1" w:rsidRDefault="00CE6402" w:rsidP="00B4772C">
      <w:pPr>
        <w:pStyle w:val="VnitrniText"/>
        <w:ind w:firstLine="0"/>
        <w:rPr>
          <w:sz w:val="22"/>
          <w:szCs w:val="22"/>
        </w:rPr>
      </w:pPr>
    </w:p>
    <w:p w:rsidR="00CE6402" w:rsidRPr="00BE36B1" w:rsidRDefault="00CE6402" w:rsidP="00CE6402">
      <w:pPr>
        <w:pStyle w:val="VnitrniText"/>
        <w:ind w:firstLine="0"/>
        <w:rPr>
          <w:sz w:val="22"/>
          <w:szCs w:val="22"/>
        </w:rPr>
      </w:pPr>
      <w:r w:rsidRPr="00BE36B1">
        <w:rPr>
          <w:sz w:val="22"/>
          <w:szCs w:val="22"/>
        </w:rPr>
        <w:t>.................................................</w:t>
      </w:r>
    </w:p>
    <w:p w:rsidR="00CE6402" w:rsidRPr="00BE36B1" w:rsidRDefault="00CE6402" w:rsidP="00B4772C">
      <w:pPr>
        <w:pStyle w:val="VnitrniText"/>
        <w:ind w:firstLine="0"/>
        <w:rPr>
          <w:sz w:val="22"/>
          <w:szCs w:val="22"/>
        </w:rPr>
      </w:pPr>
      <w:r w:rsidRPr="00BE36B1">
        <w:rPr>
          <w:sz w:val="22"/>
          <w:szCs w:val="22"/>
        </w:rPr>
        <w:tab/>
        <w:t>podpis</w:t>
      </w:r>
    </w:p>
    <w:p w:rsidR="00B4772C" w:rsidRPr="00BE36B1" w:rsidRDefault="00B4772C" w:rsidP="000B0AA7">
      <w:pPr>
        <w:pStyle w:val="VnitrniText"/>
        <w:ind w:firstLine="0"/>
        <w:rPr>
          <w:sz w:val="22"/>
          <w:szCs w:val="22"/>
        </w:rPr>
      </w:pPr>
    </w:p>
    <w:p w:rsidR="00B4772C" w:rsidRPr="00BE36B1" w:rsidRDefault="00B4772C" w:rsidP="000B0AA7">
      <w:pPr>
        <w:pStyle w:val="VnitrniText"/>
        <w:ind w:firstLine="0"/>
        <w:rPr>
          <w:sz w:val="22"/>
          <w:szCs w:val="22"/>
        </w:rPr>
      </w:pPr>
    </w:p>
    <w:p w:rsidR="00CE6402" w:rsidRPr="00BE36B1" w:rsidRDefault="00337C94" w:rsidP="00CE6402">
      <w:pPr>
        <w:pStyle w:val="VnitrniText"/>
        <w:ind w:firstLine="0"/>
        <w:rPr>
          <w:sz w:val="22"/>
          <w:szCs w:val="22"/>
        </w:rPr>
      </w:pPr>
      <w:r w:rsidRPr="00BE36B1">
        <w:rPr>
          <w:sz w:val="22"/>
          <w:szCs w:val="22"/>
        </w:rPr>
        <w:t xml:space="preserve">Za správnost </w:t>
      </w:r>
      <w:r w:rsidR="00230457" w:rsidRPr="00BE36B1">
        <w:rPr>
          <w:sz w:val="22"/>
          <w:szCs w:val="22"/>
        </w:rPr>
        <w:t>KPÚ:</w:t>
      </w:r>
      <w:r w:rsidR="00CE6402" w:rsidRPr="00BE36B1">
        <w:rPr>
          <w:sz w:val="22"/>
          <w:szCs w:val="22"/>
        </w:rPr>
        <w:t xml:space="preserve"> Lenka Langmajerová</w:t>
      </w:r>
    </w:p>
    <w:p w:rsidR="003307CF" w:rsidRPr="00BE36B1" w:rsidRDefault="003307CF" w:rsidP="000B0AA7">
      <w:pPr>
        <w:pStyle w:val="VnitrniText"/>
        <w:ind w:firstLine="0"/>
        <w:rPr>
          <w:sz w:val="22"/>
          <w:szCs w:val="22"/>
        </w:rPr>
      </w:pPr>
    </w:p>
    <w:p w:rsidR="00337C94" w:rsidRPr="00BE36B1" w:rsidRDefault="00337C94" w:rsidP="000B0AA7">
      <w:pPr>
        <w:pStyle w:val="VnitrniText"/>
        <w:ind w:firstLine="0"/>
        <w:rPr>
          <w:sz w:val="22"/>
          <w:szCs w:val="22"/>
        </w:rPr>
      </w:pPr>
    </w:p>
    <w:p w:rsidR="00337C94" w:rsidRPr="00BE36B1" w:rsidRDefault="00337C94" w:rsidP="000B0AA7">
      <w:pPr>
        <w:pStyle w:val="VnitrniText"/>
        <w:ind w:firstLine="0"/>
        <w:rPr>
          <w:sz w:val="22"/>
          <w:szCs w:val="22"/>
        </w:rPr>
      </w:pPr>
    </w:p>
    <w:p w:rsidR="00CE6402" w:rsidRPr="00BE36B1" w:rsidRDefault="00CE6402" w:rsidP="00CE6402">
      <w:pPr>
        <w:pStyle w:val="VnitrniText"/>
        <w:ind w:firstLine="0"/>
        <w:rPr>
          <w:sz w:val="22"/>
          <w:szCs w:val="22"/>
        </w:rPr>
      </w:pPr>
      <w:r w:rsidRPr="00BE36B1">
        <w:rPr>
          <w:sz w:val="22"/>
          <w:szCs w:val="22"/>
        </w:rPr>
        <w:t>.................................................</w:t>
      </w:r>
    </w:p>
    <w:p w:rsidR="00722C9B" w:rsidRDefault="00CE6402" w:rsidP="00CE6402">
      <w:pPr>
        <w:pStyle w:val="VnitrniText"/>
        <w:ind w:firstLine="0"/>
        <w:rPr>
          <w:sz w:val="22"/>
          <w:szCs w:val="22"/>
        </w:rPr>
      </w:pPr>
      <w:r w:rsidRPr="00BE36B1">
        <w:rPr>
          <w:sz w:val="22"/>
          <w:szCs w:val="22"/>
        </w:rPr>
        <w:tab/>
      </w:r>
      <w:r w:rsidR="00BE36B1">
        <w:rPr>
          <w:sz w:val="22"/>
          <w:szCs w:val="22"/>
        </w:rPr>
        <w:t>p</w:t>
      </w:r>
      <w:r w:rsidRPr="00BE36B1">
        <w:rPr>
          <w:sz w:val="22"/>
          <w:szCs w:val="22"/>
        </w:rPr>
        <w:t>odpis</w:t>
      </w:r>
    </w:p>
    <w:p w:rsidR="00BE36B1" w:rsidRDefault="00BE36B1" w:rsidP="00CE6402">
      <w:pPr>
        <w:pStyle w:val="VnitrniText"/>
        <w:ind w:firstLine="0"/>
        <w:rPr>
          <w:sz w:val="22"/>
          <w:szCs w:val="22"/>
        </w:rPr>
      </w:pPr>
    </w:p>
    <w:p w:rsidR="00BE36B1" w:rsidRDefault="00BE36B1" w:rsidP="00BE36B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71E7F" w:rsidRDefault="00871E7F" w:rsidP="00BE36B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71E7F" w:rsidRDefault="00871E7F" w:rsidP="00BE36B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E36B1" w:rsidRPr="00BE36B1" w:rsidRDefault="00BE36B1" w:rsidP="00BE36B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E36B1">
        <w:rPr>
          <w:rFonts w:ascii="Arial" w:hAnsi="Arial" w:cs="Arial"/>
          <w:sz w:val="22"/>
          <w:szCs w:val="22"/>
        </w:rPr>
        <w:t xml:space="preserve">Tato smlouva byla uveřejněna v registru smluv, vedeném dle zákona č. 340/2015 Sb., o registru smluv. </w:t>
      </w:r>
    </w:p>
    <w:p w:rsidR="00BE36B1" w:rsidRPr="00BE36B1" w:rsidRDefault="00BE36B1" w:rsidP="00BE36B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E36B1">
        <w:rPr>
          <w:rFonts w:ascii="Arial" w:hAnsi="Arial" w:cs="Arial"/>
          <w:sz w:val="22"/>
          <w:szCs w:val="22"/>
        </w:rPr>
        <w:t xml:space="preserve">Datum registrace …………………………. </w:t>
      </w:r>
    </w:p>
    <w:p w:rsidR="00BE36B1" w:rsidRPr="00BE36B1" w:rsidRDefault="00BE36B1" w:rsidP="00BE36B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E36B1">
        <w:rPr>
          <w:rFonts w:ascii="Arial" w:hAnsi="Arial" w:cs="Arial"/>
          <w:sz w:val="22"/>
          <w:szCs w:val="22"/>
        </w:rPr>
        <w:t xml:space="preserve">ID smlouvy ……………………………... </w:t>
      </w:r>
    </w:p>
    <w:p w:rsidR="00BE36B1" w:rsidRPr="00BE36B1" w:rsidRDefault="00BE36B1" w:rsidP="00BE36B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E36B1">
        <w:rPr>
          <w:rFonts w:ascii="Arial" w:hAnsi="Arial" w:cs="Arial"/>
          <w:sz w:val="22"/>
          <w:szCs w:val="22"/>
        </w:rPr>
        <w:t>ID verze ………………………………..</w:t>
      </w:r>
    </w:p>
    <w:p w:rsidR="00BE36B1" w:rsidRPr="00BE36B1" w:rsidRDefault="00BE36B1" w:rsidP="00BE36B1">
      <w:pPr>
        <w:spacing w:before="120"/>
        <w:jc w:val="both"/>
        <w:rPr>
          <w:rFonts w:ascii="Arial" w:hAnsi="Arial" w:cs="Arial"/>
          <w:i/>
          <w:iCs/>
          <w:sz w:val="22"/>
          <w:szCs w:val="22"/>
        </w:rPr>
      </w:pPr>
      <w:r w:rsidRPr="00BE36B1">
        <w:rPr>
          <w:rFonts w:ascii="Arial" w:hAnsi="Arial" w:cs="Arial"/>
          <w:sz w:val="22"/>
          <w:szCs w:val="22"/>
        </w:rPr>
        <w:t xml:space="preserve">Registraci provedl …………………………………………….. </w:t>
      </w:r>
    </w:p>
    <w:p w:rsidR="00BE36B1" w:rsidRPr="00BE36B1" w:rsidRDefault="00BE36B1" w:rsidP="00BE36B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E36B1" w:rsidRPr="00BE36B1" w:rsidRDefault="00BE36B1" w:rsidP="00BE36B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E36B1">
        <w:rPr>
          <w:rFonts w:ascii="Arial" w:hAnsi="Arial" w:cs="Arial"/>
          <w:sz w:val="22"/>
          <w:szCs w:val="22"/>
        </w:rPr>
        <w:t xml:space="preserve">V ……………… dne ……………. </w:t>
      </w:r>
      <w:r w:rsidRPr="00BE36B1">
        <w:rPr>
          <w:rFonts w:ascii="Arial" w:hAnsi="Arial" w:cs="Arial"/>
          <w:sz w:val="22"/>
          <w:szCs w:val="22"/>
        </w:rPr>
        <w:tab/>
      </w:r>
      <w:r w:rsidRPr="00BE36B1">
        <w:rPr>
          <w:rFonts w:ascii="Arial" w:hAnsi="Arial" w:cs="Arial"/>
          <w:sz w:val="22"/>
          <w:szCs w:val="22"/>
        </w:rPr>
        <w:tab/>
      </w:r>
      <w:r w:rsidRPr="00BE36B1">
        <w:rPr>
          <w:rFonts w:ascii="Arial" w:hAnsi="Arial" w:cs="Arial"/>
          <w:sz w:val="22"/>
          <w:szCs w:val="22"/>
        </w:rPr>
        <w:tab/>
      </w:r>
      <w:r w:rsidRPr="00BE36B1">
        <w:rPr>
          <w:rFonts w:ascii="Arial" w:hAnsi="Arial" w:cs="Arial"/>
          <w:sz w:val="22"/>
          <w:szCs w:val="22"/>
        </w:rPr>
        <w:tab/>
        <w:t xml:space="preserve">………………………. </w:t>
      </w:r>
    </w:p>
    <w:p w:rsidR="00BE36B1" w:rsidRPr="00BE36B1" w:rsidRDefault="00BE36B1" w:rsidP="00BE36B1">
      <w:pPr>
        <w:spacing w:before="120"/>
        <w:ind w:left="4248" w:firstLine="708"/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  <w:r w:rsidRPr="00BE36B1">
        <w:rPr>
          <w:rFonts w:ascii="Arial" w:hAnsi="Arial" w:cs="Arial"/>
          <w:iCs/>
          <w:sz w:val="22"/>
          <w:szCs w:val="22"/>
        </w:rPr>
        <w:t>podpis odpovědného zaměstnance</w:t>
      </w:r>
    </w:p>
    <w:p w:rsidR="00BE36B1" w:rsidRPr="00BE36B1" w:rsidRDefault="00BE36B1" w:rsidP="00CE6402">
      <w:pPr>
        <w:pStyle w:val="VnitrniText"/>
        <w:ind w:firstLine="0"/>
        <w:rPr>
          <w:sz w:val="22"/>
          <w:szCs w:val="22"/>
        </w:rPr>
      </w:pPr>
    </w:p>
    <w:sectPr w:rsidR="00BE36B1" w:rsidRPr="00BE36B1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E4B" w:rsidRDefault="00006E4B">
      <w:r>
        <w:separator/>
      </w:r>
    </w:p>
  </w:endnote>
  <w:endnote w:type="continuationSeparator" w:id="0">
    <w:p w:rsidR="00006E4B" w:rsidRDefault="0000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E4B" w:rsidRDefault="00006E4B">
      <w:r>
        <w:separator/>
      </w:r>
    </w:p>
  </w:footnote>
  <w:footnote w:type="continuationSeparator" w:id="0">
    <w:p w:rsidR="00006E4B" w:rsidRDefault="00006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E7DEB7F4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6E4B"/>
    <w:rsid w:val="00007709"/>
    <w:rsid w:val="0001105F"/>
    <w:rsid w:val="00011A73"/>
    <w:rsid w:val="00014CB4"/>
    <w:rsid w:val="00015BA7"/>
    <w:rsid w:val="000249BB"/>
    <w:rsid w:val="00030C1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2C"/>
    <w:rsid w:val="00090E4A"/>
    <w:rsid w:val="00092D97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311"/>
    <w:rsid w:val="00140462"/>
    <w:rsid w:val="00143674"/>
    <w:rsid w:val="00144201"/>
    <w:rsid w:val="00151A12"/>
    <w:rsid w:val="00166E69"/>
    <w:rsid w:val="00170A4E"/>
    <w:rsid w:val="00181A52"/>
    <w:rsid w:val="0018318A"/>
    <w:rsid w:val="00190EA1"/>
    <w:rsid w:val="0019777F"/>
    <w:rsid w:val="001A00D9"/>
    <w:rsid w:val="001C0D55"/>
    <w:rsid w:val="001C387A"/>
    <w:rsid w:val="001C6B2B"/>
    <w:rsid w:val="001D73FD"/>
    <w:rsid w:val="001E19A5"/>
    <w:rsid w:val="001E1CF7"/>
    <w:rsid w:val="001E47B8"/>
    <w:rsid w:val="001F2A5E"/>
    <w:rsid w:val="002029BF"/>
    <w:rsid w:val="00206BEA"/>
    <w:rsid w:val="00212954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73B7"/>
    <w:rsid w:val="00257EB0"/>
    <w:rsid w:val="00261B6F"/>
    <w:rsid w:val="00263AF3"/>
    <w:rsid w:val="002774C6"/>
    <w:rsid w:val="002809F9"/>
    <w:rsid w:val="00293BF9"/>
    <w:rsid w:val="0029466F"/>
    <w:rsid w:val="002B1AFF"/>
    <w:rsid w:val="002C0E97"/>
    <w:rsid w:val="002C4372"/>
    <w:rsid w:val="002C4C46"/>
    <w:rsid w:val="002C5ED7"/>
    <w:rsid w:val="002D037D"/>
    <w:rsid w:val="002E7356"/>
    <w:rsid w:val="002E7B91"/>
    <w:rsid w:val="002F47C2"/>
    <w:rsid w:val="002F4AE1"/>
    <w:rsid w:val="003012FD"/>
    <w:rsid w:val="00303660"/>
    <w:rsid w:val="003057BA"/>
    <w:rsid w:val="0031058A"/>
    <w:rsid w:val="00311FF0"/>
    <w:rsid w:val="003224C9"/>
    <w:rsid w:val="00326A1C"/>
    <w:rsid w:val="003307CF"/>
    <w:rsid w:val="003316EA"/>
    <w:rsid w:val="003336E0"/>
    <w:rsid w:val="003339D6"/>
    <w:rsid w:val="00337C94"/>
    <w:rsid w:val="003430A1"/>
    <w:rsid w:val="00361578"/>
    <w:rsid w:val="0036537D"/>
    <w:rsid w:val="00365BF0"/>
    <w:rsid w:val="003673F1"/>
    <w:rsid w:val="0037157C"/>
    <w:rsid w:val="0037485C"/>
    <w:rsid w:val="0038399F"/>
    <w:rsid w:val="00390A13"/>
    <w:rsid w:val="0039790A"/>
    <w:rsid w:val="003A432A"/>
    <w:rsid w:val="003B4003"/>
    <w:rsid w:val="003B7D4F"/>
    <w:rsid w:val="003C3CC3"/>
    <w:rsid w:val="003C4278"/>
    <w:rsid w:val="003D4F2E"/>
    <w:rsid w:val="003D5654"/>
    <w:rsid w:val="003D6A83"/>
    <w:rsid w:val="003E5100"/>
    <w:rsid w:val="003F56C5"/>
    <w:rsid w:val="0040389C"/>
    <w:rsid w:val="00411A01"/>
    <w:rsid w:val="004243BC"/>
    <w:rsid w:val="00425A7B"/>
    <w:rsid w:val="00425E6C"/>
    <w:rsid w:val="004316D8"/>
    <w:rsid w:val="0043238D"/>
    <w:rsid w:val="004331FA"/>
    <w:rsid w:val="00464535"/>
    <w:rsid w:val="00464F1A"/>
    <w:rsid w:val="00485D64"/>
    <w:rsid w:val="00491D41"/>
    <w:rsid w:val="004A3F22"/>
    <w:rsid w:val="004A5163"/>
    <w:rsid w:val="004A5A92"/>
    <w:rsid w:val="004E11C1"/>
    <w:rsid w:val="004E368B"/>
    <w:rsid w:val="004E6319"/>
    <w:rsid w:val="005211F0"/>
    <w:rsid w:val="00526280"/>
    <w:rsid w:val="00556316"/>
    <w:rsid w:val="0056118C"/>
    <w:rsid w:val="00565DF2"/>
    <w:rsid w:val="0057089B"/>
    <w:rsid w:val="00576EE6"/>
    <w:rsid w:val="00583F66"/>
    <w:rsid w:val="005B0329"/>
    <w:rsid w:val="005C2DEC"/>
    <w:rsid w:val="005C5AF6"/>
    <w:rsid w:val="005D1D35"/>
    <w:rsid w:val="005D44E5"/>
    <w:rsid w:val="005D7048"/>
    <w:rsid w:val="005E136A"/>
    <w:rsid w:val="005F70A8"/>
    <w:rsid w:val="006069E5"/>
    <w:rsid w:val="00614963"/>
    <w:rsid w:val="006178AD"/>
    <w:rsid w:val="006227AE"/>
    <w:rsid w:val="00634DC7"/>
    <w:rsid w:val="00637E47"/>
    <w:rsid w:val="0064148E"/>
    <w:rsid w:val="006479E9"/>
    <w:rsid w:val="00651DC0"/>
    <w:rsid w:val="006536BE"/>
    <w:rsid w:val="00654281"/>
    <w:rsid w:val="00676CFF"/>
    <w:rsid w:val="006856AD"/>
    <w:rsid w:val="006A6C71"/>
    <w:rsid w:val="006B51FD"/>
    <w:rsid w:val="006C0E9D"/>
    <w:rsid w:val="006C4C9A"/>
    <w:rsid w:val="006D086F"/>
    <w:rsid w:val="006D0D71"/>
    <w:rsid w:val="006D1A0C"/>
    <w:rsid w:val="006D5D8D"/>
    <w:rsid w:val="006D7824"/>
    <w:rsid w:val="006E336F"/>
    <w:rsid w:val="006E33CA"/>
    <w:rsid w:val="006E59C4"/>
    <w:rsid w:val="006F29C4"/>
    <w:rsid w:val="006F5219"/>
    <w:rsid w:val="006F6A1B"/>
    <w:rsid w:val="007057A6"/>
    <w:rsid w:val="0070591A"/>
    <w:rsid w:val="00711E1A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77190"/>
    <w:rsid w:val="0079412E"/>
    <w:rsid w:val="007A0E22"/>
    <w:rsid w:val="007B15D9"/>
    <w:rsid w:val="007B4E72"/>
    <w:rsid w:val="007D2608"/>
    <w:rsid w:val="007F0181"/>
    <w:rsid w:val="007F1B83"/>
    <w:rsid w:val="008046CB"/>
    <w:rsid w:val="008173E3"/>
    <w:rsid w:val="0082535B"/>
    <w:rsid w:val="00830569"/>
    <w:rsid w:val="008345B3"/>
    <w:rsid w:val="008445AB"/>
    <w:rsid w:val="008505AD"/>
    <w:rsid w:val="0086244A"/>
    <w:rsid w:val="00864B6B"/>
    <w:rsid w:val="00870C27"/>
    <w:rsid w:val="00871E7F"/>
    <w:rsid w:val="008823AC"/>
    <w:rsid w:val="008851FA"/>
    <w:rsid w:val="00895CF0"/>
    <w:rsid w:val="008A4DA6"/>
    <w:rsid w:val="008A54CA"/>
    <w:rsid w:val="008B6B62"/>
    <w:rsid w:val="008C1227"/>
    <w:rsid w:val="008D5012"/>
    <w:rsid w:val="008D52B4"/>
    <w:rsid w:val="008D5C23"/>
    <w:rsid w:val="008E07E0"/>
    <w:rsid w:val="008F7719"/>
    <w:rsid w:val="008F7B5E"/>
    <w:rsid w:val="00905096"/>
    <w:rsid w:val="009068A2"/>
    <w:rsid w:val="0092090F"/>
    <w:rsid w:val="00930423"/>
    <w:rsid w:val="009579A9"/>
    <w:rsid w:val="009603E5"/>
    <w:rsid w:val="00961005"/>
    <w:rsid w:val="00970C02"/>
    <w:rsid w:val="00970EE4"/>
    <w:rsid w:val="00971DFB"/>
    <w:rsid w:val="0098263E"/>
    <w:rsid w:val="009A30E2"/>
    <w:rsid w:val="009B091D"/>
    <w:rsid w:val="009B300A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9F7E57"/>
    <w:rsid w:val="00A01666"/>
    <w:rsid w:val="00A07F0F"/>
    <w:rsid w:val="00A111A6"/>
    <w:rsid w:val="00A1698F"/>
    <w:rsid w:val="00A21E6E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6DA"/>
    <w:rsid w:val="00A7577B"/>
    <w:rsid w:val="00A87810"/>
    <w:rsid w:val="00A93619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72C"/>
    <w:rsid w:val="00B47C55"/>
    <w:rsid w:val="00B51D84"/>
    <w:rsid w:val="00B6447E"/>
    <w:rsid w:val="00B66D07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36B1"/>
    <w:rsid w:val="00C00E28"/>
    <w:rsid w:val="00C02D27"/>
    <w:rsid w:val="00C05330"/>
    <w:rsid w:val="00C10AEE"/>
    <w:rsid w:val="00C30794"/>
    <w:rsid w:val="00C31774"/>
    <w:rsid w:val="00C37A15"/>
    <w:rsid w:val="00C5272C"/>
    <w:rsid w:val="00C5620B"/>
    <w:rsid w:val="00C6727E"/>
    <w:rsid w:val="00C708DD"/>
    <w:rsid w:val="00C75CFA"/>
    <w:rsid w:val="00C8663B"/>
    <w:rsid w:val="00C9018E"/>
    <w:rsid w:val="00C92C53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E6402"/>
    <w:rsid w:val="00CF17C0"/>
    <w:rsid w:val="00CF1CED"/>
    <w:rsid w:val="00D010C4"/>
    <w:rsid w:val="00D02FD6"/>
    <w:rsid w:val="00D06D0F"/>
    <w:rsid w:val="00D12D2D"/>
    <w:rsid w:val="00D17DB5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544C8"/>
    <w:rsid w:val="00D917C5"/>
    <w:rsid w:val="00DA6E53"/>
    <w:rsid w:val="00DB4B6D"/>
    <w:rsid w:val="00DB57EC"/>
    <w:rsid w:val="00DC7E37"/>
    <w:rsid w:val="00DD1E59"/>
    <w:rsid w:val="00DD1ED1"/>
    <w:rsid w:val="00DD5FE3"/>
    <w:rsid w:val="00DD691A"/>
    <w:rsid w:val="00DE0D0A"/>
    <w:rsid w:val="00DE2D14"/>
    <w:rsid w:val="00DE5EC4"/>
    <w:rsid w:val="00DE68C4"/>
    <w:rsid w:val="00E16933"/>
    <w:rsid w:val="00E16B45"/>
    <w:rsid w:val="00E227E9"/>
    <w:rsid w:val="00E46414"/>
    <w:rsid w:val="00E503CF"/>
    <w:rsid w:val="00E60971"/>
    <w:rsid w:val="00E61F91"/>
    <w:rsid w:val="00E63A04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433"/>
    <w:rsid w:val="00F06757"/>
    <w:rsid w:val="00F13881"/>
    <w:rsid w:val="00F1451D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A091E"/>
    <w:rsid w:val="00FA1CE3"/>
    <w:rsid w:val="00FA3E69"/>
    <w:rsid w:val="00FA41FA"/>
    <w:rsid w:val="00FA7FF5"/>
    <w:rsid w:val="00FB2C89"/>
    <w:rsid w:val="00FB6E4E"/>
    <w:rsid w:val="00FD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89CB0"/>
  <w14:defaultImageDpi w14:val="0"/>
  <w15:docId w15:val="{76D23E85-EE43-428D-936A-E5C12418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326A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E36B1"/>
    <w:pPr>
      <w:tabs>
        <w:tab w:val="center" w:pos="4536"/>
        <w:tab w:val="right" w:pos="9072"/>
      </w:tabs>
      <w:suppressAutoHyphens w:val="0"/>
    </w:pPr>
    <w:rPr>
      <w:lang w:eastAsia="cs-CZ"/>
    </w:rPr>
  </w:style>
  <w:style w:type="character" w:customStyle="1" w:styleId="ZhlavChar">
    <w:name w:val="Záhlaví Char"/>
    <w:link w:val="Zhlav"/>
    <w:uiPriority w:val="99"/>
    <w:rsid w:val="00BE36B1"/>
    <w:rPr>
      <w:sz w:val="24"/>
      <w:szCs w:val="24"/>
    </w:rPr>
  </w:style>
  <w:style w:type="character" w:customStyle="1" w:styleId="note">
    <w:name w:val="note"/>
    <w:rsid w:val="00BE36B1"/>
  </w:style>
  <w:style w:type="paragraph" w:styleId="Textbubliny">
    <w:name w:val="Balloon Text"/>
    <w:basedOn w:val="Normln"/>
    <w:link w:val="TextbublinyChar"/>
    <w:uiPriority w:val="99"/>
    <w:rsid w:val="005E13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5E136A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857</Words>
  <Characters>6025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Langmajerová Lenka</dc:creator>
  <cp:keywords/>
  <dc:description/>
  <cp:lastModifiedBy>Langmajerová Lenka</cp:lastModifiedBy>
  <cp:revision>3</cp:revision>
  <cp:lastPrinted>2020-08-20T10:56:00Z</cp:lastPrinted>
  <dcterms:created xsi:type="dcterms:W3CDTF">2020-08-25T06:03:00Z</dcterms:created>
  <dcterms:modified xsi:type="dcterms:W3CDTF">2020-09-03T08:12:00Z</dcterms:modified>
</cp:coreProperties>
</file>