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>381 01  Český Krumlov</w:t>
      </w:r>
    </w:p>
    <w:p w14:paraId="30C05DD3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5EDC43D0" w14:textId="1C3B41C3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bankovní spojení: KB Český Krumlov, č.ú.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6F5CF8">
        <w:rPr>
          <w:rFonts w:cs="Arial"/>
          <w:sz w:val="24"/>
          <w:szCs w:val="24"/>
        </w:rPr>
        <w:t>3</w:t>
      </w:r>
      <w:r w:rsidR="007031EE">
        <w:rPr>
          <w:rFonts w:cs="Arial"/>
          <w:sz w:val="24"/>
          <w:szCs w:val="24"/>
        </w:rPr>
        <w:t>93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43A772C4" w:rsidR="002D6FF0" w:rsidRPr="002D6FF0" w:rsidRDefault="007031EE" w:rsidP="002D6FF0">
      <w:pPr>
        <w:pStyle w:val="Nadpis1"/>
      </w:pPr>
      <w:r>
        <w:rPr>
          <w:rStyle w:val="preformatted"/>
        </w:rPr>
        <w:t>DDs group s.r.o.</w:t>
      </w:r>
    </w:p>
    <w:p w14:paraId="356338C1" w14:textId="1BBC3FDA" w:rsidR="002D6FF0" w:rsidRDefault="008551BF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vedená u Krajského soudu v Českých Budějovicích pod spisovou značkou </w:t>
      </w:r>
      <w:r w:rsidR="007031EE" w:rsidRPr="007031EE">
        <w:rPr>
          <w:rFonts w:cs="Arial"/>
          <w:sz w:val="24"/>
          <w:szCs w:val="24"/>
        </w:rPr>
        <w:t>C 20254</w:t>
      </w:r>
    </w:p>
    <w:p w14:paraId="3A851257" w14:textId="51913040" w:rsidR="001225E2" w:rsidRPr="007031EE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7031EE" w:rsidRPr="007031EE">
        <w:rPr>
          <w:sz w:val="24"/>
          <w:szCs w:val="24"/>
        </w:rPr>
        <w:t>Žižkova tř. 309/12, České Budějovice 6</w:t>
      </w:r>
      <w:r w:rsidR="007031EE">
        <w:rPr>
          <w:sz w:val="24"/>
          <w:szCs w:val="24"/>
        </w:rPr>
        <w:t xml:space="preserve">, </w:t>
      </w:r>
      <w:r w:rsidR="007031EE" w:rsidRPr="007031EE">
        <w:rPr>
          <w:sz w:val="24"/>
          <w:szCs w:val="24"/>
        </w:rPr>
        <w:t>PSČ 37001 České Budějovice</w:t>
      </w:r>
    </w:p>
    <w:p w14:paraId="4E58142D" w14:textId="2D26FCFD" w:rsidR="006F5CF8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7031EE">
        <w:rPr>
          <w:rFonts w:cs="Arial"/>
          <w:sz w:val="24"/>
          <w:szCs w:val="24"/>
        </w:rPr>
        <w:t>28146298</w:t>
      </w:r>
    </w:p>
    <w:p w14:paraId="67E01866" w14:textId="2E50018C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40ED1BB2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7031EE">
        <w:rPr>
          <w:rFonts w:cs="Arial"/>
          <w:b/>
          <w:bCs/>
          <w:iCs/>
          <w:sz w:val="24"/>
          <w:szCs w:val="24"/>
          <w:u w:val="single"/>
        </w:rPr>
        <w:t>1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52B9DA3E" w14:textId="0DFC7D94" w:rsidR="007031EE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7031EE">
        <w:rPr>
          <w:iCs/>
          <w:sz w:val="22"/>
          <w:szCs w:val="22"/>
        </w:rPr>
        <w:t>prostor určených k podnikání reg.č. 648/2016/OSM ze dne 8.8.2016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77777777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0378/RM23/2020</w:t>
      </w:r>
      <w:r w:rsidRPr="00803F0A">
        <w:rPr>
          <w:rFonts w:cs="Arial"/>
          <w:sz w:val="24"/>
          <w:szCs w:val="24"/>
        </w:rPr>
        <w:t xml:space="preserve"> ze dne </w:t>
      </w:r>
      <w:r w:rsidR="002D6FF0">
        <w:rPr>
          <w:rFonts w:cs="Arial"/>
          <w:sz w:val="24"/>
          <w:szCs w:val="24"/>
        </w:rPr>
        <w:t xml:space="preserve">27.7.2020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4546135D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7031EE">
        <w:rPr>
          <w:rFonts w:cs="Arial"/>
          <w:sz w:val="24"/>
          <w:szCs w:val="24"/>
        </w:rPr>
        <w:t>65</w:t>
      </w:r>
      <w:r w:rsidR="00D23E4F">
        <w:rPr>
          <w:rFonts w:cs="Arial"/>
          <w:sz w:val="24"/>
          <w:szCs w:val="24"/>
        </w:rPr>
        <w:t>.</w:t>
      </w:r>
      <w:r w:rsidR="007031EE">
        <w:rPr>
          <w:rFonts w:cs="Arial"/>
          <w:sz w:val="24"/>
          <w:szCs w:val="24"/>
        </w:rPr>
        <w:t>838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0491432F" w14:textId="6581EC4A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7031EE">
        <w:rPr>
          <w:rFonts w:cs="Arial"/>
          <w:sz w:val="24"/>
          <w:szCs w:val="24"/>
        </w:rPr>
        <w:t>49.379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38585736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 </w:t>
      </w:r>
      <w:r w:rsidR="00422B4A">
        <w:rPr>
          <w:rFonts w:cs="Arial"/>
          <w:sz w:val="24"/>
          <w:szCs w:val="24"/>
        </w:rPr>
        <w:t>27.8.2020</w:t>
      </w:r>
      <w:r w:rsidRPr="00803F0A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 xml:space="preserve">V Českém Krumlově dne </w:t>
      </w:r>
      <w:r w:rsidR="00422B4A">
        <w:rPr>
          <w:rFonts w:cs="Arial"/>
          <w:sz w:val="24"/>
          <w:szCs w:val="24"/>
        </w:rPr>
        <w:t>18.8.2020</w:t>
      </w:r>
      <w:r w:rsidR="00DD7876" w:rsidRPr="00803F0A">
        <w:rPr>
          <w:rFonts w:cs="Arial"/>
          <w:sz w:val="24"/>
          <w:szCs w:val="24"/>
        </w:rPr>
        <w:t xml:space="preserve">   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5207BF4E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E4302D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48B889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2182D14" w14:textId="7DC8A56B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7031EE">
        <w:rPr>
          <w:rFonts w:cs="Arial"/>
          <w:sz w:val="24"/>
          <w:szCs w:val="24"/>
        </w:rPr>
        <w:t>Daniel Beránek</w:t>
      </w:r>
    </w:p>
    <w:p w14:paraId="14861BA1" w14:textId="77777777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5697D">
        <w:rPr>
          <w:rFonts w:cs="Arial"/>
          <w:sz w:val="24"/>
          <w:szCs w:val="24"/>
        </w:rPr>
        <w:t>jednatel</w:t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2C6E" w14:textId="77777777" w:rsidR="002C170D" w:rsidRDefault="002C170D" w:rsidP="00422B4A">
      <w:r>
        <w:separator/>
      </w:r>
    </w:p>
  </w:endnote>
  <w:endnote w:type="continuationSeparator" w:id="0">
    <w:p w14:paraId="66F9165E" w14:textId="77777777" w:rsidR="002C170D" w:rsidRDefault="002C170D" w:rsidP="0042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C8536" w14:textId="77777777" w:rsidR="002C170D" w:rsidRDefault="002C170D" w:rsidP="00422B4A">
      <w:r>
        <w:separator/>
      </w:r>
    </w:p>
  </w:footnote>
  <w:footnote w:type="continuationSeparator" w:id="0">
    <w:p w14:paraId="018DC85B" w14:textId="77777777" w:rsidR="002C170D" w:rsidRDefault="002C170D" w:rsidP="0042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F6E7" w14:textId="386A1F9E" w:rsidR="00422B4A" w:rsidRDefault="00422B4A" w:rsidP="00422B4A">
    <w:pPr>
      <w:pStyle w:val="Zhlav"/>
      <w:jc w:val="right"/>
      <w:rPr>
        <w:sz w:val="22"/>
        <w:szCs w:val="22"/>
      </w:rPr>
    </w:pPr>
    <w:r>
      <w:rPr>
        <w:sz w:val="22"/>
        <w:szCs w:val="22"/>
      </w:rPr>
      <w:t>596/2020/OSMI</w:t>
    </w:r>
  </w:p>
  <w:p w14:paraId="5A4BC750" w14:textId="77777777" w:rsidR="00422B4A" w:rsidRPr="00422B4A" w:rsidRDefault="00422B4A" w:rsidP="00422B4A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C170D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22B4A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75365"/>
    <w:rsid w:val="00682615"/>
    <w:rsid w:val="006B38FC"/>
    <w:rsid w:val="006C49D9"/>
    <w:rsid w:val="006C7673"/>
    <w:rsid w:val="006D7D04"/>
    <w:rsid w:val="006F5CF8"/>
    <w:rsid w:val="007031EE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159B9"/>
    <w:rsid w:val="00953CF8"/>
    <w:rsid w:val="00953EF0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character" w:customStyle="1" w:styleId="preformatted">
    <w:name w:val="preformatted"/>
    <w:basedOn w:val="Standardnpsmoodstavce"/>
    <w:rsid w:val="007031EE"/>
  </w:style>
  <w:style w:type="paragraph" w:styleId="Zhlav">
    <w:name w:val="header"/>
    <w:basedOn w:val="Normln"/>
    <w:link w:val="ZhlavChar"/>
    <w:uiPriority w:val="99"/>
    <w:unhideWhenUsed/>
    <w:rsid w:val="00422B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B4A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22B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B4A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2020-09-02T12:26:00Z</dcterms:created>
  <dcterms:modified xsi:type="dcterms:W3CDTF">2020-09-02T12:26:00Z</dcterms:modified>
</cp:coreProperties>
</file>