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10739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Újezdec u Kardašovy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28.9.2019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27310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62727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125,12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Albeř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236612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24 066,51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Hospříz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Klenová u Hůrek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14068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Mutyněves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Oldřiš u Blažejova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Políkno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54187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Ratiboř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59993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388940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40 389,22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40 514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5 pachtovní smlouvy č. 81N15/17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