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Zajíc Zbyněk Ing.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Čéčova 662/20, 37004 České Budějovice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236 612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24 101,26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54 187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388 940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40 424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23.9.2015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40 424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