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REPROGEN,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Husova 607, 39111 Planá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Dudov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61 825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36 088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4 850,95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122 270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14 874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č.132N02/47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13210247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14 874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