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REPROGEN,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Husova 607, 39111 Planá nad Lužnicí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Bezděčín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6 532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Dudov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10 409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1 236,59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Chlebov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Přehořov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3 482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 u Malšic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Soběslav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61 825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7 018,38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Želeč u Tábora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36 088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4 850,95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122 270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14 874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č.132N02/47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13210247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14 874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