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Soběslav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6.6.2019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8458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Želeč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1442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9900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408,82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Bezděčín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Dudov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10409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1 236,59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Chlebov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Přehořov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 u Malšic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Soběslav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61825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6 853,42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Želeč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36088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4 850,95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122270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14 708,94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15 118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17 nájemní smlouvy č. 132N02/47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