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24219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2 919,23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Chotčiny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36559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11201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12922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4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93541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4 088,91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39423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1 883,83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10123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1 054,21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32187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6 445,55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92845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12 447,05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12424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Kozmice u Chýnova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18968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8.8.2019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3754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6 421,84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1 515,21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230595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29 237,15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33 326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