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15967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38326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32941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87234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Halámky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9762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Hamr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28674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2 851,62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Klikov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37861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3 449,99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157108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13 572,39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Klikova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59561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4 355,98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875465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75 008,87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Suchdol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Tušť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8604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1178612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101 031,05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101 031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54N07/17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