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Hrdlořezy u Suchdola nad Lužnicí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15967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Krabonoš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38326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Rapšach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18.9.2017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18.9.2017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18.9.2017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18.9.2017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18.9.2017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32941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87234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Halámky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9762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Hamr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Hrdlořezy u Suchdola nad Lužnicí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28674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2 851,62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Klikov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AOPK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AOPK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AOPK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37861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3 449,99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Krabonoš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157108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13 572,39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Klikova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59561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4 355,98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Rapšach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ÚZSVM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AOPK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ÚZSVM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ÚZSVM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AOPK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AOPK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875465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75 008,87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Suchdol nad Lužnicí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Tušť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8604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1178612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101 031,05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101 031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54N07/17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