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44188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ttp, 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ttp, 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9187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Nítovice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2944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Újezdec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 609/7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84321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25606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4 902,65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5 721,77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68987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12 329,86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2 372,30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76033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12 802,26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6371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196032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33 903,81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33 904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