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Hospříz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Hrutkov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3654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Mutyněves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4093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Dvoreček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6792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1 135,51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Hospříz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30069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5 266,43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Hrutkov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119092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24 413,74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Malý Ratmírov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15951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3 142,95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Mutyněves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20248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3 618,87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Oldřiš u Blažejova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3 318,08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ttp,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2 132,51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45188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8 723,87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Otín u Jindřichova Hradce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5 558,61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47925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9 328,58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285265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55 629,94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55 630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125N15/17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