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04D16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08DA1F36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2EC0268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3251491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1</w:t>
      </w:r>
      <w:r w:rsidR="00431C26">
        <w:rPr>
          <w:rFonts w:cs="Arial"/>
          <w:sz w:val="24"/>
          <w:szCs w:val="24"/>
        </w:rPr>
        <w:t>0</w:t>
      </w:r>
      <w:r w:rsidR="002D6E8E">
        <w:rPr>
          <w:rFonts w:cs="Arial"/>
          <w:sz w:val="24"/>
          <w:szCs w:val="24"/>
        </w:rPr>
        <w:t>421</w:t>
      </w:r>
    </w:p>
    <w:p w14:paraId="6092CEC6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7B13626F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1B43ABB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6A3DDBE4" w14:textId="77777777" w:rsidR="002D6FF0" w:rsidRDefault="002D6E8E" w:rsidP="002D6FF0">
      <w:pPr>
        <w:pStyle w:val="Nadpis1"/>
        <w:rPr>
          <w:rFonts w:cs="Arial"/>
        </w:rPr>
      </w:pPr>
      <w:r>
        <w:rPr>
          <w:rFonts w:cs="Arial"/>
        </w:rPr>
        <w:t>Sbor Církve bratrské v Českých Budějovicích</w:t>
      </w:r>
    </w:p>
    <w:p w14:paraId="6229B05D" w14:textId="77777777" w:rsidR="002D6FF0" w:rsidRDefault="002D6E8E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stanice Český Krumlov</w:t>
      </w:r>
    </w:p>
    <w:p w14:paraId="745FC742" w14:textId="29A10184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2D6E8E">
        <w:rPr>
          <w:rFonts w:cs="Arial"/>
          <w:sz w:val="24"/>
          <w:szCs w:val="24"/>
        </w:rPr>
        <w:t xml:space="preserve">J.Š. </w:t>
      </w:r>
      <w:proofErr w:type="spellStart"/>
      <w:r w:rsidR="002D6E8E">
        <w:rPr>
          <w:rFonts w:cs="Arial"/>
          <w:sz w:val="24"/>
          <w:szCs w:val="24"/>
        </w:rPr>
        <w:t>Baara</w:t>
      </w:r>
      <w:proofErr w:type="spellEnd"/>
      <w:r w:rsidR="002D6E8E">
        <w:rPr>
          <w:rFonts w:cs="Arial"/>
          <w:sz w:val="24"/>
          <w:szCs w:val="24"/>
        </w:rPr>
        <w:t xml:space="preserve"> 1741/6</w:t>
      </w:r>
      <w:r w:rsidR="00166D6C">
        <w:rPr>
          <w:rFonts w:cs="Arial"/>
          <w:sz w:val="24"/>
          <w:szCs w:val="24"/>
        </w:rPr>
        <w:t>4</w:t>
      </w:r>
      <w:r w:rsidR="002D6E8E">
        <w:rPr>
          <w:rFonts w:cs="Arial"/>
          <w:sz w:val="24"/>
          <w:szCs w:val="24"/>
        </w:rPr>
        <w:t xml:space="preserve">, 370 </w:t>
      </w:r>
      <w:proofErr w:type="gramStart"/>
      <w:r w:rsidR="002D6E8E">
        <w:rPr>
          <w:rFonts w:cs="Arial"/>
          <w:sz w:val="24"/>
          <w:szCs w:val="24"/>
        </w:rPr>
        <w:t>01  České</w:t>
      </w:r>
      <w:proofErr w:type="gramEnd"/>
      <w:r w:rsidR="002D6E8E">
        <w:rPr>
          <w:rFonts w:cs="Arial"/>
          <w:sz w:val="24"/>
          <w:szCs w:val="24"/>
        </w:rPr>
        <w:t xml:space="preserve"> Budějovice </w:t>
      </w:r>
    </w:p>
    <w:p w14:paraId="196C2943" w14:textId="77777777" w:rsidR="001225E2" w:rsidRPr="00803F0A" w:rsidRDefault="001225E2" w:rsidP="0072540D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2D6E8E">
        <w:rPr>
          <w:rFonts w:cs="Arial"/>
          <w:sz w:val="24"/>
          <w:szCs w:val="24"/>
        </w:rPr>
        <w:t>62536168</w:t>
      </w:r>
    </w:p>
    <w:p w14:paraId="6577B399" w14:textId="7777777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C31E0A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083577A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29BFDF1B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40DEC4FB" w14:textId="77777777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2D6E8E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3D37B789" w14:textId="77777777" w:rsidR="002D6E8E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8551BF">
        <w:rPr>
          <w:iCs/>
          <w:sz w:val="22"/>
          <w:szCs w:val="22"/>
        </w:rPr>
        <w:t xml:space="preserve">nebytových prostor </w:t>
      </w:r>
      <w:r w:rsidR="003F5FAD">
        <w:rPr>
          <w:iCs/>
          <w:sz w:val="22"/>
          <w:szCs w:val="22"/>
        </w:rPr>
        <w:t xml:space="preserve">č. </w:t>
      </w:r>
      <w:r w:rsidR="002D6E8E">
        <w:rPr>
          <w:iCs/>
          <w:sz w:val="22"/>
          <w:szCs w:val="22"/>
        </w:rPr>
        <w:t>91</w:t>
      </w:r>
      <w:r w:rsidR="00FD6544">
        <w:rPr>
          <w:iCs/>
          <w:sz w:val="22"/>
          <w:szCs w:val="22"/>
        </w:rPr>
        <w:t xml:space="preserve"> ze</w:t>
      </w:r>
      <w:r w:rsidR="003F5FAD">
        <w:rPr>
          <w:iCs/>
          <w:sz w:val="22"/>
          <w:szCs w:val="22"/>
        </w:rPr>
        <w:t xml:space="preserve"> dne </w:t>
      </w:r>
      <w:r w:rsidR="002D6E8E">
        <w:rPr>
          <w:iCs/>
          <w:sz w:val="22"/>
          <w:szCs w:val="22"/>
        </w:rPr>
        <w:t>3.3.1997</w:t>
      </w:r>
      <w:r w:rsidR="00AD479E">
        <w:rPr>
          <w:iCs/>
          <w:sz w:val="22"/>
          <w:szCs w:val="22"/>
        </w:rPr>
        <w:t xml:space="preserve"> </w:t>
      </w:r>
    </w:p>
    <w:p w14:paraId="1D88E142" w14:textId="77777777" w:rsidR="003F5FAD" w:rsidRDefault="00AD479E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ve znění dodatku č. 1 ze dne </w:t>
      </w:r>
      <w:r w:rsidR="002D6E8E">
        <w:rPr>
          <w:iCs/>
          <w:sz w:val="22"/>
          <w:szCs w:val="22"/>
        </w:rPr>
        <w:t>17.2.2004</w:t>
      </w:r>
    </w:p>
    <w:p w14:paraId="27365654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6A9A9494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4742D738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6A4756EF" w14:textId="7777777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58505A">
        <w:rPr>
          <w:rFonts w:cs="Arial"/>
          <w:sz w:val="24"/>
          <w:szCs w:val="24"/>
        </w:rPr>
        <w:t>47.397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4DDEF5A0" w14:textId="7777777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58505A">
        <w:rPr>
          <w:rFonts w:cs="Arial"/>
          <w:sz w:val="24"/>
          <w:szCs w:val="24"/>
        </w:rPr>
        <w:t>35.548</w:t>
      </w:r>
      <w:r w:rsidR="006C49D9">
        <w:rPr>
          <w:rFonts w:cs="Arial"/>
          <w:sz w:val="24"/>
          <w:szCs w:val="24"/>
        </w:rPr>
        <w:t xml:space="preserve"> Kč</w:t>
      </w:r>
    </w:p>
    <w:p w14:paraId="7D81DD0E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A0A4B6F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77FCCA25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37E3F224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3ECD1CEE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5DDBA5BC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4E71FDE1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06257FC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66279988" w14:textId="1C5FBE6A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E657C9">
        <w:rPr>
          <w:rFonts w:cs="Arial"/>
          <w:sz w:val="24"/>
          <w:szCs w:val="24"/>
        </w:rPr>
        <w:t>19.8.2020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>V</w:t>
      </w:r>
      <w:r w:rsidR="009B169A">
        <w:rPr>
          <w:rFonts w:cs="Arial"/>
          <w:sz w:val="24"/>
          <w:szCs w:val="24"/>
        </w:rPr>
        <w:t> </w:t>
      </w:r>
      <w:r w:rsidR="00DD7876" w:rsidRPr="00803F0A">
        <w:rPr>
          <w:rFonts w:cs="Arial"/>
          <w:sz w:val="24"/>
          <w:szCs w:val="24"/>
        </w:rPr>
        <w:t>Česk</w:t>
      </w:r>
      <w:r w:rsidR="009B169A">
        <w:rPr>
          <w:rFonts w:cs="Arial"/>
          <w:sz w:val="24"/>
          <w:szCs w:val="24"/>
        </w:rPr>
        <w:t>ých Budějovicích </w:t>
      </w:r>
      <w:r w:rsidR="00DD7876" w:rsidRPr="00803F0A">
        <w:rPr>
          <w:rFonts w:cs="Arial"/>
          <w:sz w:val="24"/>
          <w:szCs w:val="24"/>
        </w:rPr>
        <w:t>dne</w:t>
      </w:r>
      <w:r w:rsidR="00E657C9">
        <w:rPr>
          <w:rFonts w:cs="Arial"/>
          <w:sz w:val="24"/>
          <w:szCs w:val="24"/>
        </w:rPr>
        <w:t>14.8.2020</w:t>
      </w:r>
      <w:r w:rsidR="00DD7876" w:rsidRPr="00803F0A">
        <w:rPr>
          <w:rFonts w:cs="Arial"/>
          <w:sz w:val="24"/>
          <w:szCs w:val="24"/>
        </w:rPr>
        <w:t xml:space="preserve">          </w:t>
      </w:r>
      <w:r w:rsidR="00DD7876" w:rsidRPr="00803F0A">
        <w:rPr>
          <w:rFonts w:cs="Arial"/>
          <w:sz w:val="24"/>
          <w:szCs w:val="24"/>
        </w:rPr>
        <w:tab/>
      </w:r>
    </w:p>
    <w:p w14:paraId="1839DE7C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F18F9FC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7C3B289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4900B6F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513633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73D0F55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25FE5D7" w14:textId="10549D4E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9B169A">
        <w:rPr>
          <w:rFonts w:cs="Arial"/>
          <w:sz w:val="24"/>
          <w:szCs w:val="24"/>
        </w:rPr>
        <w:t xml:space="preserve">Ing. Daniel </w:t>
      </w:r>
      <w:proofErr w:type="spellStart"/>
      <w:r w:rsidR="009B169A">
        <w:rPr>
          <w:rFonts w:cs="Arial"/>
          <w:sz w:val="24"/>
          <w:szCs w:val="24"/>
        </w:rPr>
        <w:t>Habrda</w:t>
      </w:r>
      <w:proofErr w:type="spellEnd"/>
    </w:p>
    <w:p w14:paraId="2401329D" w14:textId="0F8B7E60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9B169A">
        <w:rPr>
          <w:rFonts w:cs="Arial"/>
          <w:sz w:val="24"/>
          <w:szCs w:val="24"/>
        </w:rPr>
        <w:t>hospodář sboru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DAF5" w14:textId="77777777" w:rsidR="0067397A" w:rsidRDefault="0067397A" w:rsidP="00E657C9">
      <w:r>
        <w:separator/>
      </w:r>
    </w:p>
  </w:endnote>
  <w:endnote w:type="continuationSeparator" w:id="0">
    <w:p w14:paraId="4BA8D386" w14:textId="77777777" w:rsidR="0067397A" w:rsidRDefault="0067397A" w:rsidP="00E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65AB9" w14:textId="77777777" w:rsidR="0067397A" w:rsidRDefault="0067397A" w:rsidP="00E657C9">
      <w:r>
        <w:separator/>
      </w:r>
    </w:p>
  </w:footnote>
  <w:footnote w:type="continuationSeparator" w:id="0">
    <w:p w14:paraId="28E916B8" w14:textId="77777777" w:rsidR="0067397A" w:rsidRDefault="0067397A" w:rsidP="00E6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FDF2" w14:textId="56076410" w:rsidR="00E657C9" w:rsidRPr="00E657C9" w:rsidRDefault="00E657C9" w:rsidP="00E657C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555/2020/OSMI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66D6C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E8E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505A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7397A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B169A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DF1EAF"/>
    <w:rsid w:val="00E07D6F"/>
    <w:rsid w:val="00E15B13"/>
    <w:rsid w:val="00E20C50"/>
    <w:rsid w:val="00E239E7"/>
    <w:rsid w:val="00E41E19"/>
    <w:rsid w:val="00E42041"/>
    <w:rsid w:val="00E45D12"/>
    <w:rsid w:val="00E47F09"/>
    <w:rsid w:val="00E657C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AB7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7C9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57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7C9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2020-09-01T12:45:00Z</dcterms:created>
  <dcterms:modified xsi:type="dcterms:W3CDTF">2020-09-01T12:45:00Z</dcterms:modified>
</cp:coreProperties>
</file>