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2F2E7C">
        <w:trPr>
          <w:trHeight w:val="148"/>
        </w:trPr>
        <w:tc>
          <w:tcPr>
            <w:tcW w:w="115" w:type="dxa"/>
          </w:tcPr>
          <w:p w:rsidR="002F2E7C" w:rsidRDefault="002F2E7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</w:tr>
      <w:tr w:rsidR="00FE68C1" w:rsidTr="00FE68C1">
        <w:trPr>
          <w:trHeight w:val="340"/>
        </w:trPr>
        <w:tc>
          <w:tcPr>
            <w:tcW w:w="115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F2E7C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2F2E7C" w:rsidRDefault="002F2E7C">
            <w:pPr>
              <w:spacing w:after="0" w:line="240" w:lineRule="auto"/>
            </w:pPr>
          </w:p>
        </w:tc>
        <w:tc>
          <w:tcPr>
            <w:tcW w:w="7714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</w:tr>
      <w:tr w:rsidR="002F2E7C">
        <w:trPr>
          <w:trHeight w:val="100"/>
        </w:trPr>
        <w:tc>
          <w:tcPr>
            <w:tcW w:w="115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</w:tr>
      <w:tr w:rsidR="00FE68C1" w:rsidTr="00FE68C1">
        <w:tc>
          <w:tcPr>
            <w:tcW w:w="115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2F2E7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F2E7C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MONET,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Moutnice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200,  66455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Moutnice</w:t>
                  </w:r>
                </w:p>
              </w:tc>
            </w:tr>
          </w:tbl>
          <w:p w:rsidR="002F2E7C" w:rsidRDefault="002F2E7C">
            <w:pPr>
              <w:spacing w:after="0" w:line="240" w:lineRule="auto"/>
            </w:pPr>
          </w:p>
        </w:tc>
        <w:tc>
          <w:tcPr>
            <w:tcW w:w="168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</w:tr>
      <w:tr w:rsidR="002F2E7C">
        <w:trPr>
          <w:trHeight w:val="349"/>
        </w:trPr>
        <w:tc>
          <w:tcPr>
            <w:tcW w:w="115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</w:tr>
      <w:tr w:rsidR="002F2E7C">
        <w:trPr>
          <w:trHeight w:val="340"/>
        </w:trPr>
        <w:tc>
          <w:tcPr>
            <w:tcW w:w="115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F2E7C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2F2E7C" w:rsidRDefault="002F2E7C">
            <w:pPr>
              <w:spacing w:after="0" w:line="240" w:lineRule="auto"/>
            </w:pPr>
          </w:p>
        </w:tc>
        <w:tc>
          <w:tcPr>
            <w:tcW w:w="801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</w:tr>
      <w:tr w:rsidR="002F2E7C">
        <w:trPr>
          <w:trHeight w:val="229"/>
        </w:trPr>
        <w:tc>
          <w:tcPr>
            <w:tcW w:w="115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</w:tr>
      <w:tr w:rsidR="00FE68C1" w:rsidTr="00FE68C1">
        <w:tc>
          <w:tcPr>
            <w:tcW w:w="115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2F2E7C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E68C1" w:rsidTr="00FE68C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Borkovany</w:t>
                  </w:r>
                </w:p>
              </w:tc>
            </w:tr>
            <w:tr w:rsidR="002F2E7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273m2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46,89</w:t>
                  </w:r>
                </w:p>
              </w:tc>
            </w:tr>
            <w:tr w:rsidR="002F2E7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56,65</w:t>
                  </w:r>
                </w:p>
              </w:tc>
            </w:tr>
            <w:tr w:rsidR="002F2E7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21018m2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4 905,05</w:t>
                  </w:r>
                </w:p>
              </w:tc>
            </w:tr>
            <w:tr w:rsidR="002F2E7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440,85</w:t>
                  </w:r>
                </w:p>
              </w:tc>
            </w:tr>
            <w:tr w:rsidR="002F2E7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6264m2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1 318,27</w:t>
                  </w:r>
                </w:p>
              </w:tc>
            </w:tr>
            <w:tr w:rsidR="002F2E7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594,15</w:t>
                  </w:r>
                </w:p>
              </w:tc>
            </w:tr>
            <w:tr w:rsidR="002F2E7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226,85</w:t>
                  </w:r>
                </w:p>
              </w:tc>
            </w:tr>
            <w:tr w:rsidR="002F2E7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295,65</w:t>
                  </w:r>
                </w:p>
              </w:tc>
            </w:tr>
            <w:tr w:rsidR="002F2E7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1 313,03</w:t>
                  </w:r>
                </w:p>
              </w:tc>
            </w:tr>
            <w:tr w:rsidR="002F2E7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1 918,36</w:t>
                  </w:r>
                </w:p>
              </w:tc>
            </w:tr>
            <w:tr w:rsidR="002F2E7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144,49</w:t>
                  </w:r>
                </w:p>
              </w:tc>
            </w:tr>
            <w:tr w:rsidR="002F2E7C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1299m2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303,50</w:t>
                  </w:r>
                </w:p>
              </w:tc>
            </w:tr>
            <w:tr w:rsidR="00FE68C1" w:rsidTr="00FE68C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48 579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11 563,74</w:t>
                  </w:r>
                </w:p>
              </w:tc>
            </w:tr>
            <w:tr w:rsidR="00FE68C1" w:rsidTr="00FE68C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48 579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11 564</w:t>
                  </w:r>
                </w:p>
              </w:tc>
            </w:tr>
            <w:tr w:rsidR="00FE68C1" w:rsidTr="00FE68C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2F2E7C">
                  <w:pPr>
                    <w:spacing w:after="0" w:line="240" w:lineRule="auto"/>
                  </w:pPr>
                </w:p>
              </w:tc>
            </w:tr>
          </w:tbl>
          <w:p w:rsidR="002F2E7C" w:rsidRDefault="002F2E7C">
            <w:pPr>
              <w:spacing w:after="0" w:line="240" w:lineRule="auto"/>
            </w:pPr>
          </w:p>
        </w:tc>
        <w:tc>
          <w:tcPr>
            <w:tcW w:w="168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</w:tr>
      <w:tr w:rsidR="002F2E7C">
        <w:trPr>
          <w:trHeight w:val="349"/>
        </w:trPr>
        <w:tc>
          <w:tcPr>
            <w:tcW w:w="115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</w:tr>
      <w:tr w:rsidR="00FE68C1" w:rsidTr="00FE68C1">
        <w:trPr>
          <w:trHeight w:val="1305"/>
        </w:trPr>
        <w:tc>
          <w:tcPr>
            <w:tcW w:w="115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2F2E7C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2F2E7C" w:rsidRDefault="00FE68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2F2E7C" w:rsidRDefault="00FE68C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2F2E7C" w:rsidRDefault="00FE68C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2F2E7C" w:rsidRDefault="002F2E7C">
            <w:pPr>
              <w:spacing w:after="0" w:line="240" w:lineRule="auto"/>
            </w:pPr>
          </w:p>
        </w:tc>
        <w:tc>
          <w:tcPr>
            <w:tcW w:w="480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F2E7C" w:rsidRDefault="002F2E7C">
            <w:pPr>
              <w:pStyle w:val="EmptyCellLayoutStyle"/>
              <w:spacing w:after="0" w:line="240" w:lineRule="auto"/>
            </w:pPr>
          </w:p>
        </w:tc>
      </w:tr>
    </w:tbl>
    <w:p w:rsidR="002F2E7C" w:rsidRDefault="002F2E7C">
      <w:pPr>
        <w:spacing w:after="0" w:line="240" w:lineRule="auto"/>
      </w:pPr>
    </w:p>
    <w:sectPr w:rsidR="002F2E7C" w:rsidSect="00FE68C1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082" w:rsidRDefault="00FE68C1">
      <w:pPr>
        <w:spacing w:after="0" w:line="240" w:lineRule="auto"/>
      </w:pPr>
      <w:r>
        <w:separator/>
      </w:r>
    </w:p>
  </w:endnote>
  <w:endnote w:type="continuationSeparator" w:id="0">
    <w:p w:rsidR="00C63082" w:rsidRDefault="00F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2F2E7C">
      <w:tc>
        <w:tcPr>
          <w:tcW w:w="9097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</w:tr>
    <w:tr w:rsidR="002F2E7C">
      <w:tc>
        <w:tcPr>
          <w:tcW w:w="9097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F2E7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F2E7C" w:rsidRDefault="00FE68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F2E7C" w:rsidRDefault="002F2E7C">
          <w:pPr>
            <w:spacing w:after="0" w:line="240" w:lineRule="auto"/>
          </w:pPr>
        </w:p>
      </w:tc>
      <w:tc>
        <w:tcPr>
          <w:tcW w:w="185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</w:tr>
    <w:tr w:rsidR="002F2E7C">
      <w:tc>
        <w:tcPr>
          <w:tcW w:w="9097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082" w:rsidRDefault="00FE68C1">
      <w:pPr>
        <w:spacing w:after="0" w:line="240" w:lineRule="auto"/>
      </w:pPr>
      <w:r>
        <w:separator/>
      </w:r>
    </w:p>
  </w:footnote>
  <w:footnote w:type="continuationSeparator" w:id="0">
    <w:p w:rsidR="00C63082" w:rsidRDefault="00FE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2F2E7C">
      <w:tc>
        <w:tcPr>
          <w:tcW w:w="144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</w:tr>
    <w:tr w:rsidR="002F2E7C">
      <w:tc>
        <w:tcPr>
          <w:tcW w:w="144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2F2E7C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</w:tr>
          <w:tr w:rsidR="00FE68C1" w:rsidTr="00FE68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2F2E7C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2E7C" w:rsidRDefault="00FE68C1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č.1 k DODATKU č.1 pachtovní smlouvy č. 66N19/59</w:t>
                      </w:r>
                    </w:p>
                    <w:p w:rsidR="00FE68C1" w:rsidRDefault="00FE68C1">
                      <w:pPr>
                        <w:spacing w:after="0" w:line="240" w:lineRule="auto"/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</w:pPr>
                    </w:p>
                    <w:p w:rsidR="00FE68C1" w:rsidRDefault="00FE68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sz w:val="24"/>
                        </w:rPr>
                        <w:t>Aktualizovaný předmět pachtu, nové roční pachtovné</w:t>
                      </w:r>
                    </w:p>
                  </w:tc>
                </w:tr>
              </w:tbl>
              <w:p w:rsidR="002F2E7C" w:rsidRDefault="002F2E7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</w:tr>
          <w:tr w:rsidR="002F2E7C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</w:tr>
          <w:tr w:rsidR="00FE68C1" w:rsidTr="00FE68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2F2E7C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2E7C" w:rsidRDefault="00FE68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2F2E7C" w:rsidRDefault="002F2E7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2F2E7C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2E7C" w:rsidRDefault="00FE68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6611959</w:t>
                      </w:r>
                    </w:p>
                  </w:tc>
                </w:tr>
              </w:tbl>
              <w:p w:rsidR="002F2E7C" w:rsidRDefault="002F2E7C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F2E7C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2E7C" w:rsidRDefault="00FE68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2F2E7C" w:rsidRDefault="002F2E7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2F2E7C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2E7C" w:rsidRDefault="00FE68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29.5.2019</w:t>
                      </w:r>
                    </w:p>
                  </w:tc>
                </w:tr>
              </w:tbl>
              <w:p w:rsidR="002F2E7C" w:rsidRDefault="002F2E7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2F2E7C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2E7C" w:rsidRDefault="00FE68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2F2E7C" w:rsidRDefault="002F2E7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2F2E7C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2E7C" w:rsidRDefault="00FE68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11 564 Kč</w:t>
                      </w:r>
                    </w:p>
                  </w:tc>
                </w:tr>
              </w:tbl>
              <w:p w:rsidR="002F2E7C" w:rsidRDefault="002F2E7C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</w:tr>
          <w:tr w:rsidR="002F2E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</w:tr>
          <w:tr w:rsidR="002F2E7C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</w:tr>
          <w:tr w:rsidR="002F2E7C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2F2E7C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2E7C" w:rsidRDefault="00FE68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2F2E7C" w:rsidRDefault="002F2E7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</w:tr>
          <w:tr w:rsidR="00FE68C1" w:rsidTr="00FE68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2F2E7C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2E7C" w:rsidRDefault="00FE68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29.7.2020</w:t>
                      </w:r>
                    </w:p>
                  </w:tc>
                </w:tr>
              </w:tbl>
              <w:p w:rsidR="002F2E7C" w:rsidRDefault="002F2E7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F2E7C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2E7C" w:rsidRDefault="00FE68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2F2E7C" w:rsidRDefault="002F2E7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</w:tr>
          <w:tr w:rsidR="00FE68C1" w:rsidTr="00FE68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2F2E7C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F2E7C" w:rsidRDefault="00FE68C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1.6.2019</w:t>
                      </w:r>
                    </w:p>
                  </w:tc>
                </w:tr>
              </w:tbl>
              <w:p w:rsidR="002F2E7C" w:rsidRDefault="002F2E7C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</w:tr>
          <w:tr w:rsidR="00FE68C1" w:rsidTr="00FE68C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</w:tr>
          <w:tr w:rsidR="002F2E7C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2F2E7C" w:rsidRDefault="002F2E7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F2E7C" w:rsidRDefault="002F2E7C">
          <w:pPr>
            <w:spacing w:after="0" w:line="240" w:lineRule="auto"/>
          </w:pPr>
        </w:p>
      </w:tc>
      <w:tc>
        <w:tcPr>
          <w:tcW w:w="168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</w:tr>
    <w:tr w:rsidR="002F2E7C">
      <w:tc>
        <w:tcPr>
          <w:tcW w:w="144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F2E7C" w:rsidRDefault="002F2E7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7C"/>
    <w:rsid w:val="001E7A06"/>
    <w:rsid w:val="002F2E7C"/>
    <w:rsid w:val="00C63082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518DB3-0162-4C9B-8712-CDC3CB6D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8C1"/>
  </w:style>
  <w:style w:type="paragraph" w:styleId="Zpat">
    <w:name w:val="footer"/>
    <w:basedOn w:val="Normln"/>
    <w:link w:val="ZpatChar"/>
    <w:uiPriority w:val="99"/>
    <w:unhideWhenUsed/>
    <w:rsid w:val="00F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Křížová Jana Ing.</dc:creator>
  <dc:description/>
  <cp:lastModifiedBy>Křížová Jana Ing.</cp:lastModifiedBy>
  <cp:revision>2</cp:revision>
  <cp:lastPrinted>2020-07-29T05:53:00Z</cp:lastPrinted>
  <dcterms:created xsi:type="dcterms:W3CDTF">2020-08-26T11:55:00Z</dcterms:created>
  <dcterms:modified xsi:type="dcterms:W3CDTF">2020-08-26T11:55:00Z</dcterms:modified>
</cp:coreProperties>
</file>