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23519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 u Třeboně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27849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877,82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 u Třeboně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123629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155176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13 078,53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Lutová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1 382,81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Majdalena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Nítovice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55279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5 705,70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5437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5 869,41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8 990,26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237291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24 492,34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624599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56 537,38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57 415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15N10/17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