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84306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19541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2 607,63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109116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3 508,45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34716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4 447,79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26446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7 444,50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4 310,19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3 995,56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554209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76 055,85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58127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5 860,74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710768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94 273,83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97 782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