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84306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109116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3 508,45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554209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76 055,85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710768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94 273,83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97 782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