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Chvalkovice u Dešné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Písečné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7.8.2020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3928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2938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7479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462,14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26.9.2014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49849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10 028,61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Chvalkovice u Dešné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Marketa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18000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2 049,19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Modletice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24364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4 048,10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36956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4 941,95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4 593,14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42372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4 593,14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Sady u Písečného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13161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1 949,97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Písečné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7.8.2020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75762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10 156,49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334143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37 170,26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354296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39 412,09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17076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2 218,83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Županovice u Dešné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2177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636085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80 255,02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80 717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93N09/17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