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EKOAREA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Světví 19, 37333 Nové 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13 267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1 016,19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Chlum u Třeboně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35 898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123 629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9 025,10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6 387,39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155 176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12 722,31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Lutová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15 718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Majdalena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12 484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1 141,29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Nítovice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55 279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nad Nežárkou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5 709,54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8 745,39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237 291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23 825,23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624 599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55 792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č.15N10/17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1511017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1.2.2010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55 792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1.2.2010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