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31326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1 999,93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4712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41653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3 610,79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152747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21 773,92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31900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91897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17 465,78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2 103,20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292301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45 578,53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49 189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