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6049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14,02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Dančovice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3 775,84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Dešná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77207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22 532,51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90333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23 293,53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149599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16 641,48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341824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67 783,49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67 798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