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79C" w:rsidRDefault="00FD379C" w:rsidP="005C3C8C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150F22" w:rsidRDefault="00FD379C" w:rsidP="00FD379C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proofErr w:type="spellStart"/>
      <w:r>
        <w:rPr>
          <w:rFonts w:ascii="Arial" w:hAnsi="Arial" w:cs="Arial"/>
          <w:color w:val="404040" w:themeColor="text1" w:themeTint="BF"/>
          <w:sz w:val="20"/>
          <w:szCs w:val="20"/>
        </w:rPr>
        <w:t>Dobrosev</w:t>
      </w:r>
      <w:proofErr w:type="spellEnd"/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a.s.</w:t>
      </w:r>
      <w:r w:rsidR="00150F22"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</w:t>
      </w:r>
    </w:p>
    <w:p w:rsidR="00FD379C" w:rsidRPr="00150F22" w:rsidRDefault="00FD379C" w:rsidP="00FD379C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Verdana" w:hAnsi="Verdana"/>
          <w:color w:val="000000"/>
          <w:sz w:val="16"/>
          <w:szCs w:val="16"/>
        </w:rPr>
        <w:t>j59dq26</w:t>
      </w:r>
    </w:p>
    <w:p w:rsidR="007F25CC" w:rsidRPr="00703D0F" w:rsidRDefault="00150F22" w:rsidP="005B5E7B">
      <w:pPr>
        <w:jc w:val="both"/>
        <w:rPr>
          <w:sz w:val="20"/>
          <w:szCs w:val="20"/>
        </w:rPr>
      </w:pPr>
      <w:r w:rsidRPr="00703D0F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41DA138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417B0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703D0F">
        <w:rPr>
          <w:rFonts w:ascii="Arial" w:hAnsi="Arial" w:cs="Arial"/>
          <w:sz w:val="20"/>
          <w:szCs w:val="20"/>
        </w:rPr>
        <w:t>V</w:t>
      </w:r>
      <w:r w:rsidR="007F25CC" w:rsidRPr="00703D0F">
        <w:rPr>
          <w:rFonts w:ascii="Arial" w:hAnsi="Arial" w:cs="Arial"/>
          <w:sz w:val="20"/>
          <w:szCs w:val="20"/>
        </w:rPr>
        <w:t>áš dopis zn.:</w:t>
      </w:r>
      <w:r w:rsidR="007F25CC" w:rsidRPr="00703D0F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703D0F">
        <w:rPr>
          <w:rFonts w:ascii="Arial" w:hAnsi="Arial" w:cs="Arial"/>
          <w:color w:val="4C4C4E"/>
          <w:sz w:val="20"/>
          <w:szCs w:val="20"/>
        </w:rPr>
        <w:tab/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Zde dne:</w:t>
      </w:r>
      <w:r w:rsidR="005B5E7B">
        <w:rPr>
          <w:rFonts w:ascii="Arial" w:hAnsi="Arial" w:cs="Arial"/>
          <w:sz w:val="20"/>
          <w:szCs w:val="20"/>
        </w:rPr>
        <w:tab/>
      </w:r>
    </w:p>
    <w:p w:rsidR="007F25CC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Naše značka: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FD379C" w:rsidRPr="00FD379C">
        <w:rPr>
          <w:rFonts w:ascii="Arial" w:hAnsi="Arial" w:cs="Arial"/>
          <w:sz w:val="20"/>
          <w:szCs w:val="20"/>
        </w:rPr>
        <w:t>SPU 305922/2020/520100/Dohnalová</w:t>
      </w:r>
    </w:p>
    <w:p w:rsidR="00410601" w:rsidRPr="00703D0F" w:rsidRDefault="00410601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Spisová značka:</w:t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 xml:space="preserve">Vyřizuje.: 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426E2F">
        <w:rPr>
          <w:rFonts w:ascii="Arial" w:hAnsi="Arial" w:cs="Arial"/>
          <w:sz w:val="20"/>
          <w:szCs w:val="20"/>
        </w:rPr>
        <w:t>Ing. Libuše Dohnalová</w:t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  <w:r w:rsidR="005360F2">
        <w:rPr>
          <w:rFonts w:ascii="Arial" w:hAnsi="Arial" w:cs="Arial"/>
          <w:sz w:val="20"/>
          <w:szCs w:val="20"/>
        </w:rPr>
        <w:t>727 956 3</w:t>
      </w:r>
      <w:r w:rsidR="00426E2F">
        <w:rPr>
          <w:rFonts w:ascii="Arial" w:hAnsi="Arial" w:cs="Arial"/>
          <w:sz w:val="20"/>
          <w:szCs w:val="20"/>
        </w:rPr>
        <w:t>88</w:t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  <w:t>z49per3</w:t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</w:t>
      </w:r>
      <w:r w:rsidR="00B012B6" w:rsidRPr="00703D0F">
        <w:rPr>
          <w:rFonts w:ascii="Arial" w:hAnsi="Arial" w:cs="Arial"/>
          <w:sz w:val="20"/>
          <w:szCs w:val="20"/>
        </w:rPr>
        <w:t>-</w:t>
      </w:r>
      <w:r w:rsidRPr="00703D0F">
        <w:rPr>
          <w:rFonts w:ascii="Arial" w:hAnsi="Arial" w:cs="Arial"/>
          <w:sz w:val="20"/>
          <w:szCs w:val="20"/>
        </w:rPr>
        <w:t>mail: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  <w:r w:rsidR="00426E2F">
        <w:rPr>
          <w:rFonts w:ascii="Arial" w:hAnsi="Arial" w:cs="Arial"/>
          <w:sz w:val="20"/>
          <w:szCs w:val="20"/>
        </w:rPr>
        <w:t>l.dohnalova</w:t>
      </w:r>
      <w:r w:rsidR="00D964EE" w:rsidRPr="00703D0F">
        <w:rPr>
          <w:rFonts w:ascii="Arial" w:hAnsi="Arial" w:cs="Arial"/>
          <w:sz w:val="20"/>
          <w:szCs w:val="20"/>
        </w:rPr>
        <w:t>@spucr.cz</w:t>
      </w:r>
    </w:p>
    <w:p w:rsidR="00150F22" w:rsidRPr="00703D0F" w:rsidRDefault="00150F22" w:rsidP="005B5E7B">
      <w:pPr>
        <w:jc w:val="both"/>
        <w:rPr>
          <w:rFonts w:ascii="Arial" w:hAnsi="Arial" w:cs="Arial"/>
          <w:sz w:val="20"/>
          <w:szCs w:val="20"/>
        </w:rPr>
      </w:pPr>
    </w:p>
    <w:p w:rsidR="00B012B6" w:rsidRPr="00703D0F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  <w:r w:rsidR="00FD379C">
        <w:rPr>
          <w:rFonts w:ascii="Arial" w:hAnsi="Arial" w:cs="Arial"/>
          <w:sz w:val="20"/>
          <w:szCs w:val="20"/>
        </w:rPr>
        <w:t>25. 8. 2020</w:t>
      </w:r>
    </w:p>
    <w:p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:rsidR="007F25CC" w:rsidRPr="00256075" w:rsidRDefault="00256075" w:rsidP="005B5E7B">
      <w:pPr>
        <w:jc w:val="both"/>
        <w:rPr>
          <w:rFonts w:ascii="Arial" w:hAnsi="Arial" w:cs="Arial"/>
          <w:b/>
          <w:sz w:val="22"/>
          <w:szCs w:val="22"/>
        </w:rPr>
      </w:pPr>
      <w:r w:rsidRPr="00256075">
        <w:rPr>
          <w:rFonts w:ascii="Arial" w:hAnsi="Arial" w:cs="Arial"/>
          <w:b/>
          <w:sz w:val="22"/>
          <w:szCs w:val="22"/>
        </w:rPr>
        <w:t>DS</w:t>
      </w:r>
    </w:p>
    <w:p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:rsidR="0084471F" w:rsidRDefault="0084471F" w:rsidP="005B5E7B">
      <w:pPr>
        <w:jc w:val="both"/>
        <w:rPr>
          <w:rFonts w:ascii="Arial" w:hAnsi="Arial" w:cs="Arial"/>
          <w:sz w:val="18"/>
          <w:szCs w:val="18"/>
        </w:rPr>
      </w:pPr>
    </w:p>
    <w:p w:rsidR="0084471F" w:rsidRDefault="0084471F" w:rsidP="005B5E7B">
      <w:pPr>
        <w:jc w:val="both"/>
        <w:rPr>
          <w:rFonts w:ascii="Arial" w:hAnsi="Arial" w:cs="Arial"/>
          <w:sz w:val="18"/>
          <w:szCs w:val="18"/>
        </w:rPr>
      </w:pPr>
    </w:p>
    <w:p w:rsidR="0084471F" w:rsidRDefault="0084471F" w:rsidP="005B5E7B">
      <w:pPr>
        <w:jc w:val="both"/>
        <w:rPr>
          <w:rFonts w:ascii="Arial" w:hAnsi="Arial" w:cs="Arial"/>
          <w:sz w:val="18"/>
          <w:szCs w:val="18"/>
        </w:rPr>
      </w:pPr>
    </w:p>
    <w:p w:rsidR="0084471F" w:rsidRDefault="0084471F" w:rsidP="005B5E7B">
      <w:pPr>
        <w:jc w:val="both"/>
        <w:rPr>
          <w:rFonts w:ascii="Arial" w:hAnsi="Arial" w:cs="Arial"/>
          <w:sz w:val="18"/>
          <w:szCs w:val="18"/>
        </w:rPr>
      </w:pP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</w:p>
    <w:p w:rsidR="00315538" w:rsidRDefault="0026658F" w:rsidP="0026658F">
      <w:pPr>
        <w:ind w:right="-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Věc: Oznámení o změně výše pachtovného z</w:t>
      </w:r>
      <w:r w:rsidR="006F5D90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pachtovní</w:t>
      </w:r>
      <w:r w:rsidR="006F5D9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smlouvy č</w:t>
      </w:r>
      <w:r w:rsidR="00315538">
        <w:rPr>
          <w:rFonts w:ascii="Arial" w:hAnsi="Arial" w:cs="Arial"/>
          <w:b/>
          <w:sz w:val="22"/>
          <w:szCs w:val="22"/>
        </w:rPr>
        <w:t>. 84N16/20</w:t>
      </w:r>
      <w:r>
        <w:rPr>
          <w:rFonts w:ascii="Arial" w:hAnsi="Arial" w:cs="Arial"/>
          <w:b/>
          <w:sz w:val="22"/>
          <w:szCs w:val="22"/>
        </w:rPr>
        <w:t xml:space="preserve"> ze dne</w:t>
      </w:r>
    </w:p>
    <w:p w:rsidR="0026658F" w:rsidRDefault="00315538" w:rsidP="0026658F">
      <w:pPr>
        <w:ind w:right="-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26. 9. 2016</w:t>
      </w:r>
    </w:p>
    <w:p w:rsidR="0026658F" w:rsidRDefault="0026658F" w:rsidP="0026658F">
      <w:pPr>
        <w:ind w:right="-1" w:firstLine="709"/>
        <w:jc w:val="both"/>
        <w:rPr>
          <w:bCs/>
          <w:sz w:val="22"/>
          <w:szCs w:val="22"/>
        </w:rPr>
      </w:pPr>
    </w:p>
    <w:p w:rsidR="0026658F" w:rsidRDefault="0026658F" w:rsidP="0026658F">
      <w:pPr>
        <w:ind w:right="-1" w:firstLine="709"/>
        <w:jc w:val="both"/>
        <w:rPr>
          <w:bCs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Vážení,</w:t>
      </w:r>
    </w:p>
    <w:p w:rsidR="0026658F" w:rsidRDefault="0026658F" w:rsidP="0026658F">
      <w:pPr>
        <w:ind w:right="-1" w:firstLine="709"/>
        <w:jc w:val="both"/>
        <w:rPr>
          <w:bCs/>
          <w:sz w:val="22"/>
          <w:szCs w:val="22"/>
        </w:rPr>
      </w:pPr>
    </w:p>
    <w:p w:rsidR="0026658F" w:rsidRDefault="0026658F" w:rsidP="0026658F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:rsidR="0026658F" w:rsidRDefault="00315538" w:rsidP="0026658F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26658F">
        <w:rPr>
          <w:rFonts w:ascii="Arial" w:hAnsi="Arial" w:cs="Arial"/>
          <w:bCs/>
          <w:iCs/>
          <w:sz w:val="22"/>
          <w:szCs w:val="22"/>
        </w:rPr>
        <w:t>ne</w:t>
      </w:r>
      <w:r>
        <w:rPr>
          <w:rFonts w:ascii="Arial" w:hAnsi="Arial" w:cs="Arial"/>
          <w:bCs/>
          <w:iCs/>
          <w:sz w:val="22"/>
          <w:szCs w:val="22"/>
        </w:rPr>
        <w:t xml:space="preserve"> 26. 9. 2016 </w:t>
      </w:r>
      <w:r w:rsidR="0026658F">
        <w:rPr>
          <w:rFonts w:ascii="Arial" w:hAnsi="Arial" w:cs="Arial"/>
          <w:bCs/>
          <w:iCs/>
          <w:sz w:val="22"/>
          <w:szCs w:val="22"/>
        </w:rPr>
        <w:t>jste uzavřeli jako pachtýř</w:t>
      </w:r>
      <w:r w:rsidR="006F5D90">
        <w:rPr>
          <w:rFonts w:ascii="Arial" w:hAnsi="Arial" w:cs="Arial"/>
          <w:bCs/>
          <w:iCs/>
          <w:sz w:val="22"/>
          <w:szCs w:val="22"/>
        </w:rPr>
        <w:t xml:space="preserve"> </w:t>
      </w:r>
      <w:r w:rsidR="0026658F">
        <w:rPr>
          <w:rFonts w:ascii="Arial" w:hAnsi="Arial" w:cs="Arial"/>
          <w:bCs/>
          <w:iCs/>
          <w:sz w:val="22"/>
          <w:szCs w:val="22"/>
        </w:rPr>
        <w:t>s</w:t>
      </w:r>
      <w:r w:rsidR="00835C8E">
        <w:rPr>
          <w:rFonts w:ascii="Arial" w:hAnsi="Arial" w:cs="Arial"/>
          <w:bCs/>
          <w:iCs/>
          <w:sz w:val="22"/>
          <w:szCs w:val="22"/>
        </w:rPr>
        <w:t>e SPÚ ČR</w:t>
      </w:r>
      <w:r w:rsidR="0026658F">
        <w:rPr>
          <w:rFonts w:ascii="Arial" w:hAnsi="Arial" w:cs="Arial"/>
          <w:bCs/>
          <w:iCs/>
          <w:sz w:val="22"/>
          <w:szCs w:val="22"/>
        </w:rPr>
        <w:t xml:space="preserve"> jako propachtovatelem pachtovní</w:t>
      </w:r>
      <w:r w:rsidR="006F5D90">
        <w:rPr>
          <w:rFonts w:ascii="Arial" w:hAnsi="Arial" w:cs="Arial"/>
          <w:bCs/>
          <w:iCs/>
          <w:sz w:val="22"/>
          <w:szCs w:val="22"/>
        </w:rPr>
        <w:t xml:space="preserve"> </w:t>
      </w:r>
      <w:r w:rsidR="0026658F">
        <w:rPr>
          <w:rFonts w:ascii="Arial" w:hAnsi="Arial" w:cs="Arial"/>
          <w:bCs/>
          <w:iCs/>
          <w:sz w:val="22"/>
          <w:szCs w:val="22"/>
        </w:rPr>
        <w:t xml:space="preserve">smlouvu č.    </w:t>
      </w:r>
      <w:r>
        <w:rPr>
          <w:rFonts w:ascii="Arial" w:hAnsi="Arial" w:cs="Arial"/>
          <w:bCs/>
          <w:iCs/>
          <w:sz w:val="22"/>
          <w:szCs w:val="22"/>
        </w:rPr>
        <w:t>84N16/20</w:t>
      </w:r>
      <w:r w:rsidR="0026658F">
        <w:rPr>
          <w:rFonts w:ascii="Arial" w:hAnsi="Arial" w:cs="Arial"/>
          <w:bCs/>
          <w:iCs/>
          <w:sz w:val="22"/>
          <w:szCs w:val="22"/>
        </w:rPr>
        <w:t xml:space="preserve">, jejímž předmětem je pacht dále uvedených </w:t>
      </w:r>
      <w:r>
        <w:rPr>
          <w:rFonts w:ascii="Arial" w:hAnsi="Arial" w:cs="Arial"/>
          <w:bCs/>
          <w:iCs/>
          <w:sz w:val="22"/>
          <w:szCs w:val="22"/>
        </w:rPr>
        <w:t xml:space="preserve">nemovitých věcí: </w:t>
      </w:r>
    </w:p>
    <w:p w:rsidR="00256075" w:rsidRDefault="00256075" w:rsidP="0026658F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:rsidR="0026658F" w:rsidRDefault="0026658F" w:rsidP="0026658F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specifikovaných v příloze č. 1.</w:t>
      </w:r>
    </w:p>
    <w:p w:rsidR="0026658F" w:rsidRDefault="0026658F" w:rsidP="0026658F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V uvedené smlouvě </w:t>
      </w:r>
      <w:r w:rsidR="00315538">
        <w:rPr>
          <w:rFonts w:ascii="Arial" w:hAnsi="Arial" w:cs="Arial"/>
          <w:iCs/>
          <w:sz w:val="22"/>
          <w:szCs w:val="22"/>
        </w:rPr>
        <w:t xml:space="preserve">84N16/20 </w:t>
      </w:r>
      <w:r>
        <w:rPr>
          <w:rFonts w:ascii="Arial" w:hAnsi="Arial" w:cs="Arial"/>
          <w:iCs/>
          <w:sz w:val="22"/>
          <w:szCs w:val="22"/>
        </w:rPr>
        <w:t>bylo mezi námi sjednáno, že propachtovatel</w:t>
      </w:r>
      <w:r w:rsidR="006F5D90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je oprávněn vždy k 1.10. běžného roku jednostranně zvyšovat pachtovné</w:t>
      </w:r>
      <w:r w:rsidR="00426E2F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o míru inflace vyjádřenou přírůstkem průměrného ročního indexu spotřebitelských cen vyhlášené Českým statistickým úřadem.</w:t>
      </w:r>
    </w:p>
    <w:p w:rsidR="0026658F" w:rsidRDefault="0026658F" w:rsidP="0026658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Zvýšené pachtovné</w:t>
      </w:r>
      <w:r w:rsidR="00426E2F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bude uplatněno ze strany propachtovatele</w:t>
      </w:r>
      <w:r w:rsidR="00426E2F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do 1.9. běžného roku formou oznámení bez nutnosti uzavírat dodatek. </w:t>
      </w: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Pachtýř</w:t>
      </w:r>
      <w:r w:rsidR="00426E2F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je poté povinen novou výši pachtovného</w:t>
      </w:r>
      <w:r w:rsidR="00426E2F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platit od nejbližší platby pachtovného</w:t>
      </w:r>
      <w:r w:rsidR="00315538">
        <w:rPr>
          <w:rFonts w:ascii="Arial" w:hAnsi="Arial" w:cs="Arial"/>
          <w:iCs/>
          <w:sz w:val="22"/>
          <w:szCs w:val="22"/>
        </w:rPr>
        <w:t>.</w:t>
      </w: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Průměrná roční míra inflace v roce 20</w:t>
      </w:r>
      <w:r w:rsidR="00127BBC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vyhlášená Českým statistickým úřadem </w:t>
      </w:r>
      <w:proofErr w:type="gramStart"/>
      <w:r>
        <w:rPr>
          <w:rFonts w:ascii="Arial" w:hAnsi="Arial" w:cs="Arial"/>
          <w:sz w:val="22"/>
          <w:szCs w:val="22"/>
        </w:rPr>
        <w:t xml:space="preserve">činila  </w:t>
      </w:r>
      <w:r>
        <w:rPr>
          <w:rFonts w:ascii="Arial" w:hAnsi="Arial" w:cs="Arial"/>
          <w:b/>
          <w:sz w:val="22"/>
          <w:szCs w:val="22"/>
        </w:rPr>
        <w:t>2</w:t>
      </w:r>
      <w:proofErr w:type="gramEnd"/>
      <w:r>
        <w:rPr>
          <w:rFonts w:ascii="Arial" w:hAnsi="Arial" w:cs="Arial"/>
          <w:b/>
          <w:sz w:val="22"/>
          <w:szCs w:val="22"/>
        </w:rPr>
        <w:t>,</w:t>
      </w:r>
      <w:r w:rsidR="00AC4759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>%.</w:t>
      </w: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Pachtovné ve výši </w:t>
      </w:r>
      <w:r w:rsidR="00315538">
        <w:rPr>
          <w:rFonts w:ascii="Arial" w:hAnsi="Arial" w:cs="Arial"/>
          <w:sz w:val="22"/>
          <w:szCs w:val="22"/>
        </w:rPr>
        <w:t>43540</w:t>
      </w:r>
      <w:r>
        <w:rPr>
          <w:rFonts w:ascii="Arial" w:hAnsi="Arial" w:cs="Arial"/>
          <w:sz w:val="22"/>
          <w:szCs w:val="22"/>
        </w:rPr>
        <w:t xml:space="preserve"> je zvýšeno o 2,</w:t>
      </w:r>
      <w:r w:rsidR="00AC4759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%, tj. o částku </w:t>
      </w:r>
      <w:r w:rsidR="00315538">
        <w:rPr>
          <w:rFonts w:ascii="Arial" w:hAnsi="Arial" w:cs="Arial"/>
          <w:sz w:val="22"/>
          <w:szCs w:val="22"/>
        </w:rPr>
        <w:t>1219</w:t>
      </w:r>
      <w:r>
        <w:rPr>
          <w:rFonts w:ascii="Arial" w:hAnsi="Arial" w:cs="Arial"/>
          <w:sz w:val="22"/>
          <w:szCs w:val="22"/>
        </w:rPr>
        <w:t xml:space="preserve"> Kč, slovy: </w:t>
      </w:r>
      <w:proofErr w:type="spellStart"/>
      <w:r w:rsidR="00194B82">
        <w:rPr>
          <w:rFonts w:ascii="Arial" w:hAnsi="Arial" w:cs="Arial"/>
          <w:sz w:val="22"/>
          <w:szCs w:val="22"/>
        </w:rPr>
        <w:t>čtyřicettřitisícpětsetčtyřicet</w:t>
      </w:r>
      <w:proofErr w:type="spellEnd"/>
      <w:r w:rsidR="00194B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korun českých.</w:t>
      </w: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Celkem činí pachtovné</w:t>
      </w:r>
      <w:r w:rsidR="00426E2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po zvýšení částku ve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výši  </w:t>
      </w:r>
      <w:r w:rsidR="00315538">
        <w:rPr>
          <w:rFonts w:ascii="Arial" w:hAnsi="Arial" w:cs="Arial"/>
          <w:b/>
          <w:sz w:val="22"/>
          <w:szCs w:val="22"/>
        </w:rPr>
        <w:t>44759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Kč/ročně , slovy: </w:t>
      </w:r>
      <w:proofErr w:type="spellStart"/>
      <w:r w:rsidR="00194B82">
        <w:rPr>
          <w:rFonts w:ascii="Arial" w:hAnsi="Arial" w:cs="Arial"/>
          <w:b/>
          <w:sz w:val="22"/>
          <w:szCs w:val="22"/>
        </w:rPr>
        <w:t>čtyřicetčtyřitisícsedmsetpadesátdevět</w:t>
      </w:r>
      <w:proofErr w:type="spellEnd"/>
      <w:r w:rsidR="00194B8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korun českých /ročně  </w:t>
      </w: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je poprvé splatné počínaje nejbližší platbou pachtovného</w:t>
      </w:r>
      <w:r w:rsidR="00256075">
        <w:rPr>
          <w:rFonts w:ascii="Arial" w:hAnsi="Arial" w:cs="Arial"/>
          <w:sz w:val="22"/>
          <w:szCs w:val="22"/>
        </w:rPr>
        <w:t>, tj.</w:t>
      </w:r>
      <w:r w:rsidR="00426E2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56075">
        <w:rPr>
          <w:rFonts w:ascii="Arial" w:hAnsi="Arial" w:cs="Arial"/>
          <w:sz w:val="22"/>
          <w:szCs w:val="22"/>
        </w:rPr>
        <w:t xml:space="preserve">počínaje  </w:t>
      </w:r>
      <w:r w:rsidR="00AC4759">
        <w:rPr>
          <w:rFonts w:ascii="Arial" w:hAnsi="Arial" w:cs="Arial"/>
          <w:sz w:val="22"/>
          <w:szCs w:val="22"/>
        </w:rPr>
        <w:t>1.10.2020</w:t>
      </w:r>
      <w:r w:rsidR="00315538">
        <w:rPr>
          <w:rFonts w:ascii="Arial" w:hAnsi="Arial" w:cs="Arial"/>
          <w:sz w:val="22"/>
          <w:szCs w:val="22"/>
        </w:rPr>
        <w:t>.</w:t>
      </w:r>
      <w:proofErr w:type="gramEnd"/>
    </w:p>
    <w:p w:rsidR="00315538" w:rsidRDefault="00315538" w:rsidP="0026658F">
      <w:pPr>
        <w:jc w:val="both"/>
        <w:rPr>
          <w:rFonts w:ascii="Arial" w:hAnsi="Arial" w:cs="Arial"/>
          <w:sz w:val="22"/>
          <w:szCs w:val="22"/>
        </w:rPr>
      </w:pPr>
    </w:p>
    <w:p w:rsidR="00315538" w:rsidRPr="00315538" w:rsidRDefault="00315538" w:rsidP="0026658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15538">
        <w:rPr>
          <w:rFonts w:ascii="Arial" w:hAnsi="Arial" w:cs="Arial"/>
          <w:b/>
          <w:bCs/>
          <w:sz w:val="22"/>
          <w:szCs w:val="22"/>
        </w:rPr>
        <w:t>Splátka ke dni 1. 10. 2020 činí 44764 Kč</w:t>
      </w:r>
    </w:p>
    <w:tbl>
      <w:tblPr>
        <w:tblW w:w="10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3"/>
        <w:gridCol w:w="92"/>
        <w:gridCol w:w="244"/>
      </w:tblGrid>
      <w:tr w:rsidR="00315538" w:rsidTr="001A08C6">
        <w:trPr>
          <w:trHeight w:val="310"/>
        </w:trPr>
        <w:tc>
          <w:tcPr>
            <w:tcW w:w="1589" w:type="dxa"/>
          </w:tcPr>
          <w:p w:rsidR="00315538" w:rsidRDefault="00315538" w:rsidP="001A08C6"/>
        </w:tc>
        <w:tc>
          <w:tcPr>
            <w:tcW w:w="15" w:type="dxa"/>
          </w:tcPr>
          <w:p w:rsidR="00315538" w:rsidRDefault="00315538" w:rsidP="001A08C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15538" w:rsidRDefault="00315538" w:rsidP="001A08C6">
            <w:pPr>
              <w:pStyle w:val="EmptyCellLayoutStyle"/>
              <w:spacing w:after="0" w:line="240" w:lineRule="auto"/>
            </w:pPr>
          </w:p>
        </w:tc>
      </w:tr>
    </w:tbl>
    <w:p w:rsidR="00315538" w:rsidRDefault="00315538" w:rsidP="0026658F">
      <w:pPr>
        <w:jc w:val="both"/>
        <w:rPr>
          <w:rFonts w:ascii="Arial" w:hAnsi="Arial" w:cs="Arial"/>
          <w:sz w:val="22"/>
          <w:szCs w:val="22"/>
        </w:rPr>
      </w:pPr>
    </w:p>
    <w:p w:rsidR="0026658F" w:rsidRDefault="0026658F" w:rsidP="0026658F">
      <w:pPr>
        <w:pStyle w:val="vnintext"/>
        <w:ind w:firstLine="0"/>
        <w:rPr>
          <w:rFonts w:ascii="Arial" w:hAnsi="Arial" w:cs="Arial"/>
          <w:i/>
          <w:caps/>
          <w:sz w:val="22"/>
          <w:szCs w:val="22"/>
          <w:u w:val="single"/>
        </w:rPr>
      </w:pPr>
    </w:p>
    <w:p w:rsidR="0026658F" w:rsidRDefault="0026658F" w:rsidP="0026658F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Výše uvedená smlouva </w:t>
      </w:r>
      <w:r w:rsidR="00194B82">
        <w:rPr>
          <w:rFonts w:ascii="Arial" w:hAnsi="Arial" w:cs="Arial"/>
          <w:b/>
          <w:sz w:val="22"/>
          <w:szCs w:val="22"/>
        </w:rPr>
        <w:t xml:space="preserve">84N16/20 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dle zákona č. 340/2015 Sb. o registru smluv podléhá povinnosti uveřejnění v registru smluv. Povinnost uveřejnění se týká i tohoto oznámení. </w:t>
      </w:r>
    </w:p>
    <w:p w:rsidR="0026658F" w:rsidRDefault="0026658F" w:rsidP="0026658F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Uveřejnění tohoto oznámení v registru smluv zajistí propachtovatel </w:t>
      </w:r>
      <w:r>
        <w:rPr>
          <w:rFonts w:ascii="Arial" w:hAnsi="Arial" w:cs="Arial"/>
          <w:b/>
          <w:i/>
          <w:sz w:val="22"/>
          <w:szCs w:val="22"/>
          <w:u w:val="single"/>
        </w:rPr>
        <w:t>alternativa</w:t>
      </w:r>
      <w:r>
        <w:rPr>
          <w:rFonts w:ascii="Arial" w:hAnsi="Arial" w:cs="Arial"/>
          <w:b/>
          <w:sz w:val="22"/>
          <w:szCs w:val="22"/>
        </w:rPr>
        <w:t xml:space="preserve"> pronajímatel.</w:t>
      </w:r>
    </w:p>
    <w:p w:rsidR="0026658F" w:rsidRDefault="0026658F" w:rsidP="0026658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26658F" w:rsidRDefault="0026658F" w:rsidP="0026658F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:rsidR="0026658F" w:rsidRDefault="0026658F" w:rsidP="0026658F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</w:p>
    <w:p w:rsidR="0026658F" w:rsidRDefault="0026658F" w:rsidP="0026658F">
      <w:pPr>
        <w:ind w:firstLine="709"/>
        <w:rPr>
          <w:rFonts w:ascii="Arial" w:hAnsi="Arial" w:cs="Arial"/>
          <w:bCs/>
          <w:sz w:val="22"/>
          <w:szCs w:val="22"/>
        </w:rPr>
      </w:pPr>
    </w:p>
    <w:p w:rsidR="0026658F" w:rsidRDefault="0026658F" w:rsidP="0026658F">
      <w:pPr>
        <w:ind w:firstLine="709"/>
        <w:rPr>
          <w:rFonts w:ascii="Arial" w:hAnsi="Arial" w:cs="Arial"/>
          <w:bCs/>
          <w:sz w:val="22"/>
          <w:szCs w:val="22"/>
        </w:rPr>
      </w:pPr>
    </w:p>
    <w:p w:rsidR="0026658F" w:rsidRDefault="0026658F" w:rsidP="0026658F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:rsidR="0026658F" w:rsidRDefault="0026658F" w:rsidP="0026658F">
      <w:pPr>
        <w:ind w:firstLine="709"/>
        <w:rPr>
          <w:bCs/>
          <w:sz w:val="22"/>
          <w:szCs w:val="22"/>
        </w:rPr>
      </w:pPr>
    </w:p>
    <w:p w:rsidR="0026658F" w:rsidRDefault="0026658F" w:rsidP="0026658F">
      <w:pPr>
        <w:ind w:firstLine="709"/>
        <w:rPr>
          <w:bCs/>
          <w:sz w:val="22"/>
          <w:szCs w:val="22"/>
        </w:rPr>
      </w:pP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:rsidR="006B488D" w:rsidRPr="00703D0F" w:rsidRDefault="00100B3E" w:rsidP="005B5E7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Ing. </w:t>
      </w:r>
      <w:r w:rsidR="00426E2F">
        <w:rPr>
          <w:rFonts w:ascii="Arial" w:hAnsi="Arial" w:cs="Arial"/>
          <w:b/>
          <w:sz w:val="22"/>
          <w:szCs w:val="22"/>
        </w:rPr>
        <w:t>Jan Čekal</w:t>
      </w:r>
    </w:p>
    <w:p w:rsidR="006B488D" w:rsidRPr="00703D0F" w:rsidRDefault="00426E2F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Zástupce </w:t>
      </w:r>
      <w:r w:rsidR="00100B3E">
        <w:rPr>
          <w:rFonts w:ascii="Arial" w:hAnsi="Arial" w:cs="Arial"/>
          <w:sz w:val="22"/>
          <w:szCs w:val="22"/>
        </w:rPr>
        <w:t>ředitel</w:t>
      </w:r>
      <w:r w:rsidR="009D4F30">
        <w:rPr>
          <w:rFonts w:ascii="Arial" w:hAnsi="Arial" w:cs="Arial"/>
          <w:sz w:val="22"/>
          <w:szCs w:val="22"/>
        </w:rPr>
        <w:t>ky</w:t>
      </w:r>
      <w:r>
        <w:rPr>
          <w:rFonts w:ascii="Arial" w:hAnsi="Arial" w:cs="Arial"/>
          <w:sz w:val="22"/>
          <w:szCs w:val="22"/>
        </w:rPr>
        <w:t xml:space="preserve"> </w:t>
      </w:r>
      <w:r w:rsidR="00100B3E">
        <w:rPr>
          <w:rFonts w:ascii="Arial" w:hAnsi="Arial" w:cs="Arial"/>
          <w:sz w:val="22"/>
          <w:szCs w:val="22"/>
        </w:rPr>
        <w:t>krajského pracoviště</w:t>
      </w:r>
      <w:r w:rsidR="006B488D" w:rsidRPr="00703D0F">
        <w:rPr>
          <w:rFonts w:ascii="Arial" w:hAnsi="Arial" w:cs="Arial"/>
          <w:sz w:val="22"/>
          <w:szCs w:val="22"/>
        </w:rPr>
        <w:tab/>
      </w:r>
      <w:r w:rsidR="006B488D" w:rsidRPr="00703D0F">
        <w:rPr>
          <w:rFonts w:ascii="Arial" w:hAnsi="Arial" w:cs="Arial"/>
          <w:sz w:val="22"/>
          <w:szCs w:val="22"/>
        </w:rPr>
        <w:tab/>
      </w: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  <w:r w:rsidRPr="00703D0F">
        <w:rPr>
          <w:rFonts w:ascii="Arial" w:hAnsi="Arial" w:cs="Arial"/>
          <w:sz w:val="22"/>
          <w:szCs w:val="22"/>
        </w:rPr>
        <w:t>Státního pozemkového úřadu</w:t>
      </w: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:rsidR="00093CEC" w:rsidRDefault="00093CEC" w:rsidP="005B5E7B">
      <w:pPr>
        <w:jc w:val="both"/>
        <w:rPr>
          <w:rFonts w:ascii="Arial" w:hAnsi="Arial" w:cs="Arial"/>
          <w:sz w:val="18"/>
          <w:szCs w:val="18"/>
        </w:rPr>
      </w:pPr>
    </w:p>
    <w:p w:rsidR="00093CEC" w:rsidRDefault="00093CEC" w:rsidP="005B5E7B">
      <w:pPr>
        <w:jc w:val="both"/>
        <w:rPr>
          <w:rFonts w:ascii="Arial" w:hAnsi="Arial" w:cs="Arial"/>
          <w:sz w:val="18"/>
          <w:szCs w:val="18"/>
        </w:rPr>
      </w:pPr>
    </w:p>
    <w:p w:rsidR="00093CEC" w:rsidRDefault="00093CEC" w:rsidP="005B5E7B">
      <w:pPr>
        <w:jc w:val="both"/>
        <w:rPr>
          <w:rFonts w:ascii="Arial" w:hAnsi="Arial" w:cs="Arial"/>
          <w:sz w:val="18"/>
          <w:szCs w:val="18"/>
        </w:rPr>
      </w:pPr>
    </w:p>
    <w:p w:rsidR="00093CEC" w:rsidRPr="00703D0F" w:rsidRDefault="00093CEC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26658F" w:rsidRPr="00426E2F" w:rsidRDefault="0026658F" w:rsidP="0026658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 xml:space="preserve">Za správnost: </w:t>
      </w:r>
      <w:r w:rsidR="00426E2F" w:rsidRPr="00426E2F">
        <w:rPr>
          <w:rFonts w:ascii="Arial" w:hAnsi="Arial" w:cs="Arial"/>
          <w:sz w:val="22"/>
          <w:szCs w:val="22"/>
        </w:rPr>
        <w:t>Ing. Libuše Dohnalová</w:t>
      </w:r>
    </w:p>
    <w:p w:rsidR="0026658F" w:rsidRPr="00B74BDA" w:rsidRDefault="0026658F" w:rsidP="0026658F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74BDA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:rsidR="0026658F" w:rsidRPr="00B74BDA" w:rsidRDefault="0026658F" w:rsidP="0026658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ab/>
        <w:t>podpis</w:t>
      </w:r>
    </w:p>
    <w:p w:rsidR="00093CEC" w:rsidRPr="00703D0F" w:rsidRDefault="00093CEC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AF2AF8" w:rsidRDefault="00AF2AF8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426E2F" w:rsidRDefault="00426E2F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426E2F" w:rsidRDefault="00426E2F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426E2F" w:rsidRDefault="00426E2F" w:rsidP="005B5E7B">
      <w:pPr>
        <w:jc w:val="both"/>
        <w:rPr>
          <w:rFonts w:ascii="Arial" w:hAnsi="Arial" w:cs="Arial"/>
          <w:sz w:val="22"/>
          <w:szCs w:val="22"/>
        </w:rPr>
      </w:pPr>
      <w:r w:rsidRPr="00426E2F">
        <w:rPr>
          <w:rFonts w:ascii="Arial" w:hAnsi="Arial" w:cs="Arial"/>
          <w:sz w:val="22"/>
          <w:szCs w:val="22"/>
        </w:rPr>
        <w:t>datum registrace</w:t>
      </w:r>
      <w:r>
        <w:rPr>
          <w:rFonts w:ascii="Arial" w:hAnsi="Arial" w:cs="Arial"/>
          <w:sz w:val="22"/>
          <w:szCs w:val="22"/>
        </w:rPr>
        <w:t xml:space="preserve"> ………………………………………</w:t>
      </w:r>
    </w:p>
    <w:p w:rsidR="00426E2F" w:rsidRDefault="00426E2F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smlouvy……………………………………………...</w:t>
      </w:r>
    </w:p>
    <w:p w:rsidR="00426E2F" w:rsidRDefault="00426E2F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verze…………………………………………………</w:t>
      </w:r>
    </w:p>
    <w:p w:rsidR="00426E2F" w:rsidRDefault="00426E2F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 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426E2F" w:rsidRDefault="00426E2F" w:rsidP="005B5E7B">
      <w:pPr>
        <w:jc w:val="both"/>
        <w:rPr>
          <w:rFonts w:ascii="Arial" w:hAnsi="Arial" w:cs="Arial"/>
          <w:sz w:val="22"/>
          <w:szCs w:val="22"/>
        </w:rPr>
      </w:pPr>
    </w:p>
    <w:p w:rsidR="00426E2F" w:rsidRDefault="00426E2F" w:rsidP="005B5E7B">
      <w:pPr>
        <w:jc w:val="both"/>
        <w:rPr>
          <w:rFonts w:ascii="Arial" w:hAnsi="Arial" w:cs="Arial"/>
          <w:sz w:val="22"/>
          <w:szCs w:val="22"/>
        </w:rPr>
      </w:pPr>
    </w:p>
    <w:p w:rsidR="00426E2F" w:rsidRDefault="00426E2F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Jihlavě dne ……………………                          …………………………………………….</w:t>
      </w:r>
    </w:p>
    <w:p w:rsidR="00426E2F" w:rsidRDefault="00426E2F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odpovědného zaměstnance</w:t>
      </w:r>
    </w:p>
    <w:p w:rsidR="00702437" w:rsidRDefault="00702437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406" w:type="dxa"/>
        <w:tblInd w:w="-14" w:type="dxa"/>
        <w:tblBorders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53"/>
        <w:gridCol w:w="48"/>
        <w:gridCol w:w="1158"/>
        <w:gridCol w:w="259"/>
        <w:gridCol w:w="202"/>
        <w:gridCol w:w="18"/>
        <w:gridCol w:w="581"/>
        <w:gridCol w:w="633"/>
        <w:gridCol w:w="68"/>
        <w:gridCol w:w="96"/>
        <w:gridCol w:w="1021"/>
        <w:gridCol w:w="39"/>
        <w:gridCol w:w="34"/>
        <w:gridCol w:w="14"/>
        <w:gridCol w:w="1189"/>
        <w:gridCol w:w="3542"/>
        <w:gridCol w:w="80"/>
        <w:gridCol w:w="356"/>
      </w:tblGrid>
      <w:tr w:rsidR="00702437" w:rsidTr="00702437">
        <w:trPr>
          <w:gridBefore w:val="1"/>
          <w:gridAfter w:val="1"/>
          <w:wBefore w:w="14" w:type="dxa"/>
          <w:wAfter w:w="356" w:type="dxa"/>
        </w:trPr>
        <w:tc>
          <w:tcPr>
            <w:tcW w:w="9036" w:type="dxa"/>
            <w:gridSpan w:val="1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8"/>
            </w:tblGrid>
            <w:tr w:rsidR="00702437" w:rsidTr="00FD379C">
              <w:trPr>
                <w:trHeight w:val="282"/>
              </w:trPr>
              <w:tc>
                <w:tcPr>
                  <w:tcW w:w="9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Příloha č. 1 pachtovní smlouvy č. 84N16/20</w:t>
                  </w:r>
                </w:p>
              </w:tc>
            </w:tr>
          </w:tbl>
          <w:p w:rsidR="00702437" w:rsidRDefault="00702437" w:rsidP="00FD379C"/>
        </w:tc>
      </w:tr>
      <w:tr w:rsidR="00702437" w:rsidTr="00702437">
        <w:trPr>
          <w:gridBefore w:val="1"/>
          <w:gridAfter w:val="3"/>
          <w:wBefore w:w="14" w:type="dxa"/>
          <w:wAfter w:w="3979" w:type="dxa"/>
          <w:trHeight w:val="119"/>
        </w:trPr>
        <w:tc>
          <w:tcPr>
            <w:tcW w:w="53" w:type="dxa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206" w:type="dxa"/>
            <w:gridSpan w:val="2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461" w:type="dxa"/>
            <w:gridSpan w:val="2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214" w:type="dxa"/>
            <w:gridSpan w:val="2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96" w:type="dxa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021" w:type="dxa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189" w:type="dxa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</w:tr>
      <w:tr w:rsidR="00702437" w:rsidTr="00702437">
        <w:trPr>
          <w:gridBefore w:val="1"/>
          <w:gridAfter w:val="3"/>
          <w:wBefore w:w="14" w:type="dxa"/>
          <w:wAfter w:w="3979" w:type="dxa"/>
        </w:trPr>
        <w:tc>
          <w:tcPr>
            <w:tcW w:w="53" w:type="dxa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66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7"/>
            </w:tblGrid>
            <w:tr w:rsidR="00702437" w:rsidTr="00FD379C">
              <w:trPr>
                <w:trHeight w:val="262"/>
              </w:trPr>
              <w:tc>
                <w:tcPr>
                  <w:tcW w:w="18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Variabilní symbol:</w:t>
                  </w:r>
                </w:p>
              </w:tc>
            </w:tr>
          </w:tbl>
          <w:p w:rsidR="00702437" w:rsidRDefault="00702437" w:rsidP="00FD379C"/>
        </w:tc>
        <w:tc>
          <w:tcPr>
            <w:tcW w:w="18" w:type="dxa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28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2"/>
            </w:tblGrid>
            <w:tr w:rsidR="00702437" w:rsidTr="00FD379C">
              <w:trPr>
                <w:trHeight w:val="262"/>
              </w:trPr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8411620</w:t>
                  </w:r>
                </w:p>
              </w:tc>
            </w:tr>
          </w:tbl>
          <w:p w:rsidR="00702437" w:rsidRDefault="00702437" w:rsidP="00FD379C"/>
        </w:tc>
        <w:tc>
          <w:tcPr>
            <w:tcW w:w="96" w:type="dxa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02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1"/>
            </w:tblGrid>
            <w:tr w:rsidR="00702437" w:rsidTr="00FD379C">
              <w:trPr>
                <w:trHeight w:val="262"/>
              </w:trPr>
              <w:tc>
                <w:tcPr>
                  <w:tcW w:w="10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Uzavřeno:</w:t>
                  </w:r>
                </w:p>
              </w:tc>
            </w:tr>
          </w:tbl>
          <w:p w:rsidR="00702437" w:rsidRDefault="00702437" w:rsidP="00FD379C"/>
        </w:tc>
        <w:tc>
          <w:tcPr>
            <w:tcW w:w="39" w:type="dxa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189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5"/>
            </w:tblGrid>
            <w:tr w:rsidR="00702437" w:rsidTr="00FD379C">
              <w:trPr>
                <w:trHeight w:val="282"/>
              </w:trPr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26.9.2016</w:t>
                  </w:r>
                </w:p>
              </w:tc>
            </w:tr>
          </w:tbl>
          <w:p w:rsidR="00702437" w:rsidRDefault="00702437" w:rsidP="00FD379C"/>
        </w:tc>
      </w:tr>
      <w:tr w:rsidR="00702437" w:rsidTr="00702437">
        <w:trPr>
          <w:gridBefore w:val="1"/>
          <w:gridAfter w:val="3"/>
          <w:wBefore w:w="14" w:type="dxa"/>
          <w:wAfter w:w="3979" w:type="dxa"/>
        </w:trPr>
        <w:tc>
          <w:tcPr>
            <w:tcW w:w="53" w:type="dxa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206" w:type="dxa"/>
            <w:gridSpan w:val="2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461" w:type="dxa"/>
            <w:gridSpan w:val="2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214" w:type="dxa"/>
            <w:gridSpan w:val="2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96" w:type="dxa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021" w:type="dxa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189" w:type="dxa"/>
            <w:vMerge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</w:tr>
      <w:tr w:rsidR="00702437" w:rsidTr="00702437">
        <w:trPr>
          <w:gridBefore w:val="1"/>
          <w:gridAfter w:val="3"/>
          <w:wBefore w:w="14" w:type="dxa"/>
          <w:wAfter w:w="3979" w:type="dxa"/>
          <w:trHeight w:val="80"/>
        </w:trPr>
        <w:tc>
          <w:tcPr>
            <w:tcW w:w="53" w:type="dxa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206" w:type="dxa"/>
            <w:gridSpan w:val="2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461" w:type="dxa"/>
            <w:gridSpan w:val="2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214" w:type="dxa"/>
            <w:gridSpan w:val="2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96" w:type="dxa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021" w:type="dxa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189" w:type="dxa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</w:tr>
      <w:tr w:rsidR="00702437" w:rsidTr="00702437">
        <w:trPr>
          <w:gridBefore w:val="1"/>
          <w:gridAfter w:val="3"/>
          <w:wBefore w:w="14" w:type="dxa"/>
          <w:wAfter w:w="3979" w:type="dxa"/>
        </w:trPr>
        <w:tc>
          <w:tcPr>
            <w:tcW w:w="53" w:type="dxa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206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6"/>
            </w:tblGrid>
            <w:tr w:rsidR="00702437" w:rsidTr="00FD379C">
              <w:trPr>
                <w:trHeight w:val="262"/>
              </w:trPr>
              <w:tc>
                <w:tcPr>
                  <w:tcW w:w="1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Datum tisku:</w:t>
                  </w:r>
                </w:p>
              </w:tc>
            </w:tr>
          </w:tbl>
          <w:p w:rsidR="00702437" w:rsidRDefault="00702437" w:rsidP="00FD379C"/>
        </w:tc>
        <w:tc>
          <w:tcPr>
            <w:tcW w:w="461" w:type="dxa"/>
            <w:gridSpan w:val="2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214" w:type="dxa"/>
            <w:gridSpan w:val="2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96" w:type="dxa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021" w:type="dxa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189" w:type="dxa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</w:tr>
      <w:tr w:rsidR="00702437" w:rsidTr="00702437">
        <w:trPr>
          <w:gridBefore w:val="1"/>
          <w:gridAfter w:val="3"/>
          <w:wBefore w:w="14" w:type="dxa"/>
          <w:wAfter w:w="3979" w:type="dxa"/>
        </w:trPr>
        <w:tc>
          <w:tcPr>
            <w:tcW w:w="53" w:type="dxa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206" w:type="dxa"/>
            <w:gridSpan w:val="2"/>
            <w:vMerge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461" w:type="dxa"/>
            <w:gridSpan w:val="2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214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4"/>
            </w:tblGrid>
            <w:tr w:rsidR="00702437" w:rsidTr="00FD379C">
              <w:trPr>
                <w:trHeight w:val="252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25.8.2020</w:t>
                  </w:r>
                </w:p>
              </w:tc>
            </w:tr>
          </w:tbl>
          <w:p w:rsidR="00702437" w:rsidRDefault="00702437" w:rsidP="00FD379C"/>
        </w:tc>
        <w:tc>
          <w:tcPr>
            <w:tcW w:w="68" w:type="dxa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96" w:type="dxa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06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702437" w:rsidTr="00FD379C">
              <w:trPr>
                <w:trHeight w:val="262"/>
              </w:trPr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Účinná od:</w:t>
                  </w:r>
                </w:p>
              </w:tc>
            </w:tr>
          </w:tbl>
          <w:p w:rsidR="00702437" w:rsidRDefault="00702437" w:rsidP="00FD379C"/>
        </w:tc>
        <w:tc>
          <w:tcPr>
            <w:tcW w:w="34" w:type="dxa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189" w:type="dxa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</w:tr>
      <w:tr w:rsidR="00702437" w:rsidTr="00702437">
        <w:trPr>
          <w:gridBefore w:val="1"/>
          <w:gridAfter w:val="3"/>
          <w:wBefore w:w="14" w:type="dxa"/>
          <w:wAfter w:w="3979" w:type="dxa"/>
        </w:trPr>
        <w:tc>
          <w:tcPr>
            <w:tcW w:w="53" w:type="dxa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206" w:type="dxa"/>
            <w:gridSpan w:val="2"/>
            <w:vMerge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461" w:type="dxa"/>
            <w:gridSpan w:val="2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214" w:type="dxa"/>
            <w:gridSpan w:val="2"/>
            <w:vMerge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96" w:type="dxa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060" w:type="dxa"/>
            <w:gridSpan w:val="2"/>
            <w:vMerge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20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9"/>
            </w:tblGrid>
            <w:tr w:rsidR="00702437" w:rsidTr="00FD379C">
              <w:trPr>
                <w:trHeight w:val="282"/>
              </w:trPr>
              <w:tc>
                <w:tcPr>
                  <w:tcW w:w="12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1.10.2016</w:t>
                  </w:r>
                </w:p>
              </w:tc>
            </w:tr>
          </w:tbl>
          <w:p w:rsidR="00702437" w:rsidRDefault="00702437" w:rsidP="00FD379C"/>
        </w:tc>
      </w:tr>
      <w:tr w:rsidR="00702437" w:rsidTr="00702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1"/>
          <w:wAfter w:w="7072" w:type="dxa"/>
          <w:trHeight w:val="340"/>
        </w:trPr>
        <w:tc>
          <w:tcPr>
            <w:tcW w:w="15" w:type="dxa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01" w:type="dxa"/>
            <w:gridSpan w:val="2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2218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702437" w:rsidTr="00FD379C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Pachtýři:</w:t>
                  </w:r>
                </w:p>
              </w:tc>
            </w:tr>
          </w:tbl>
          <w:p w:rsidR="00702437" w:rsidRDefault="00702437" w:rsidP="00FD379C"/>
        </w:tc>
      </w:tr>
      <w:tr w:rsidR="00702437" w:rsidTr="00702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4"/>
          <w:wAfter w:w="7873" w:type="dxa"/>
          <w:trHeight w:val="100"/>
        </w:trPr>
        <w:tc>
          <w:tcPr>
            <w:tcW w:w="15" w:type="dxa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01" w:type="dxa"/>
            <w:gridSpan w:val="2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</w:tr>
      <w:tr w:rsidR="00702437" w:rsidTr="00702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5" w:type="dxa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01" w:type="dxa"/>
            <w:gridSpan w:val="2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9290" w:type="dxa"/>
            <w:gridSpan w:val="1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1"/>
              <w:gridCol w:w="6729"/>
            </w:tblGrid>
            <w:tr w:rsidR="00702437" w:rsidTr="00FD379C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Adresa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Dobrosev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, a.s.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Střítežská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 xml:space="preserve"> 188/3, 58812 Dobronín</w:t>
                  </w:r>
                </w:p>
              </w:tc>
            </w:tr>
          </w:tbl>
          <w:p w:rsidR="00702437" w:rsidRDefault="00702437" w:rsidP="00FD379C"/>
        </w:tc>
      </w:tr>
      <w:tr w:rsidR="00702437" w:rsidTr="00702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4"/>
          <w:wAfter w:w="7873" w:type="dxa"/>
          <w:trHeight w:val="349"/>
        </w:trPr>
        <w:tc>
          <w:tcPr>
            <w:tcW w:w="15" w:type="dxa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01" w:type="dxa"/>
            <w:gridSpan w:val="2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</w:tr>
      <w:tr w:rsidR="00702437" w:rsidTr="00702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4"/>
          <w:wAfter w:w="7873" w:type="dxa"/>
          <w:trHeight w:val="340"/>
        </w:trPr>
        <w:tc>
          <w:tcPr>
            <w:tcW w:w="15" w:type="dxa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01" w:type="dxa"/>
            <w:gridSpan w:val="2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702437" w:rsidTr="00FD379C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Nemovitosti:</w:t>
                  </w:r>
                </w:p>
              </w:tc>
            </w:tr>
          </w:tbl>
          <w:p w:rsidR="00702437" w:rsidRDefault="00702437" w:rsidP="00FD379C"/>
        </w:tc>
      </w:tr>
      <w:tr w:rsidR="00702437" w:rsidTr="00702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4"/>
          <w:wAfter w:w="7873" w:type="dxa"/>
          <w:trHeight w:val="229"/>
        </w:trPr>
        <w:tc>
          <w:tcPr>
            <w:tcW w:w="15" w:type="dxa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01" w:type="dxa"/>
            <w:gridSpan w:val="2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</w:tr>
      <w:tr w:rsidR="00702437" w:rsidTr="00702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5" w:type="dxa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9391" w:type="dxa"/>
            <w:gridSpan w:val="1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4"/>
              <w:gridCol w:w="856"/>
              <w:gridCol w:w="413"/>
              <w:gridCol w:w="415"/>
              <w:gridCol w:w="541"/>
              <w:gridCol w:w="554"/>
              <w:gridCol w:w="817"/>
              <w:gridCol w:w="658"/>
              <w:gridCol w:w="1240"/>
              <w:gridCol w:w="1179"/>
              <w:gridCol w:w="698"/>
              <w:gridCol w:w="1256"/>
            </w:tblGrid>
            <w:tr w:rsidR="00702437" w:rsidTr="00FD379C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br/>
                    <w:t>[Kč]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Katastr: Dobronín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267,15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77,01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422,63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101,58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602,68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7,97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66,12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5,58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86,44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337,12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53,11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51,78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247,37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132,78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49,92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0,66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250,55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63,87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14 436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1 916,79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132,78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79,53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56,30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52,71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57,49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203,95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19,52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324,91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18,19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265,56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867,31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614,10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347,75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35,19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29,61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16,46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8,50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43,29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12,22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75,95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166,90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206,07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640,13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757,50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70,64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7,04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44,48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485,31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70,90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135,04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97,06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110,21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208,73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85,64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21,38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4,91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25,49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3,32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/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83 940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11 145,43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Katastr: Kamenná u Jihlavy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481,55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859,91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338,97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/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13 271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1 680,44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Katastr: Nové Dvory u Kamenné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30,54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22,31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18,59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/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538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71,43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Katastr: Střelecká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231,82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14 488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1 817,40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344,59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660,83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19 690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2 469,94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577,16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14 704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1 844,49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1 258,55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802,95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188,66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/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81 284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10 196,39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Katastr: Střítež u Jihlavy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9,95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8,35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42,38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30,71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4,30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14,74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11,06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28,25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489,88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7,86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76,41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3,81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17,81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25 454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3 126,72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8,23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298,74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2,46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53,07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465,06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175,78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124,56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42,01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388,29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72,60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3,44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491,84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176,40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32 173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3 952,07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2 513,51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271,84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0,74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25,67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9,83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38,08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510,15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2,21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198,87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17,44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1,47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88,44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277,86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152,32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22,72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0,61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4,91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49,50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25,67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13 841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1 700,20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9,21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90,65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365,20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36,11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5,65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35,87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34,39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135,86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13 110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1 610,41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7,98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11,79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18,55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18,43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114,48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689,37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270,98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36,61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15,97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150,35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352,91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10,32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7,74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19,90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130,21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209,19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24,32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16,34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/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166 623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20 467,63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Katastr: Ždírec na Moravě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72,98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65,40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60,91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85,90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41,83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14,18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12,63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249,41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0,42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72,42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7,58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88,56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123,51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97,83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81,54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59,65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63,30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2437" w:rsidRDefault="00702437" w:rsidP="00FD379C"/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8 536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1 198,05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354 192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44 759</w:t>
                  </w:r>
                </w:p>
              </w:tc>
            </w:tr>
            <w:tr w:rsidR="00702437" w:rsidTr="00FD379C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/>
              </w:tc>
            </w:tr>
          </w:tbl>
          <w:p w:rsidR="00702437" w:rsidRDefault="00702437" w:rsidP="00FD379C"/>
        </w:tc>
      </w:tr>
      <w:tr w:rsidR="00702437" w:rsidTr="00702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4"/>
          <w:wAfter w:w="7873" w:type="dxa"/>
          <w:trHeight w:val="349"/>
        </w:trPr>
        <w:tc>
          <w:tcPr>
            <w:tcW w:w="15" w:type="dxa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01" w:type="dxa"/>
            <w:gridSpan w:val="2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</w:tr>
      <w:tr w:rsidR="00702437" w:rsidTr="00702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435" w:type="dxa"/>
          <w:trHeight w:val="1305"/>
        </w:trPr>
        <w:tc>
          <w:tcPr>
            <w:tcW w:w="15" w:type="dxa"/>
          </w:tcPr>
          <w:p w:rsidR="00702437" w:rsidRDefault="00702437" w:rsidP="00FD379C">
            <w:pPr>
              <w:pStyle w:val="EmptyCellLayoutStyle"/>
              <w:spacing w:after="0" w:line="240" w:lineRule="auto"/>
            </w:pPr>
          </w:p>
        </w:tc>
        <w:tc>
          <w:tcPr>
            <w:tcW w:w="8956" w:type="dxa"/>
            <w:gridSpan w:val="1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55"/>
            </w:tblGrid>
            <w:tr w:rsidR="00702437" w:rsidTr="00FD379C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2437" w:rsidRDefault="00702437" w:rsidP="00FD379C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Vysvětlivky k typu sazby:</w:t>
                  </w:r>
                </w:p>
                <w:p w:rsidR="00702437" w:rsidRDefault="00702437" w:rsidP="00FD379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ha...za hektar</w:t>
                  </w:r>
                </w:p>
                <w:p w:rsidR="00702437" w:rsidRDefault="00702437" w:rsidP="00FD379C"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...za jednotku</w:t>
                  </w:r>
                </w:p>
                <w:p w:rsidR="00702437" w:rsidRDefault="00702437" w:rsidP="00FD379C"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/ha...průměrná cena za hektar</w:t>
                  </w:r>
                </w:p>
                <w:p w:rsidR="00702437" w:rsidRDefault="00702437" w:rsidP="00FD379C">
                  <w:pPr>
                    <w:rPr>
                      <w:rFonts w:ascii="Arial" w:eastAsia="Arial" w:hAnsi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m²...za m²</w:t>
                  </w:r>
                </w:p>
                <w:p w:rsidR="00702437" w:rsidRDefault="00702437" w:rsidP="00FD379C">
                  <w:pPr>
                    <w:rPr>
                      <w:rFonts w:ascii="Arial" w:eastAsia="Arial" w:hAnsi="Arial"/>
                      <w:color w:val="000000"/>
                      <w:sz w:val="20"/>
                    </w:rPr>
                  </w:pPr>
                </w:p>
                <w:p w:rsidR="00702437" w:rsidRDefault="00702437" w:rsidP="00FD379C">
                  <w:pPr>
                    <w:rPr>
                      <w:rFonts w:ascii="Arial" w:eastAsia="Arial" w:hAnsi="Arial"/>
                      <w:color w:val="000000"/>
                      <w:sz w:val="20"/>
                    </w:rPr>
                  </w:pPr>
                </w:p>
                <w:p w:rsidR="00702437" w:rsidRDefault="00702437" w:rsidP="00FD379C"/>
              </w:tc>
            </w:tr>
          </w:tbl>
          <w:p w:rsidR="00702437" w:rsidRDefault="00702437" w:rsidP="00FD379C"/>
        </w:tc>
      </w:tr>
    </w:tbl>
    <w:p w:rsidR="003F4F29" w:rsidRDefault="003F4F29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10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9"/>
        <w:gridCol w:w="21"/>
        <w:gridCol w:w="3917"/>
        <w:gridCol w:w="1869"/>
        <w:gridCol w:w="40"/>
        <w:gridCol w:w="2422"/>
        <w:gridCol w:w="669"/>
        <w:gridCol w:w="920"/>
        <w:gridCol w:w="15"/>
        <w:gridCol w:w="40"/>
      </w:tblGrid>
      <w:tr w:rsidR="003F4F29" w:rsidTr="003F4F29">
        <w:trPr>
          <w:gridAfter w:val="3"/>
          <w:wAfter w:w="975" w:type="dxa"/>
        </w:trPr>
        <w:tc>
          <w:tcPr>
            <w:tcW w:w="126" w:type="dxa"/>
            <w:gridSpan w:val="3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8938" w:type="dxa"/>
            <w:gridSpan w:val="6"/>
          </w:tcPr>
          <w:tbl>
            <w:tblPr>
              <w:tblW w:w="0" w:type="auto"/>
              <w:tblBorders>
                <w:top w:val="single" w:sz="15" w:space="0" w:color="000000"/>
                <w:left w:val="single" w:sz="15" w:space="0" w:color="000000"/>
                <w:bottom w:val="single" w:sz="15" w:space="0" w:color="000000"/>
                <w:right w:val="single" w:sz="15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"/>
              <w:gridCol w:w="1318"/>
              <w:gridCol w:w="85"/>
              <w:gridCol w:w="2119"/>
              <w:gridCol w:w="171"/>
              <w:gridCol w:w="2212"/>
              <w:gridCol w:w="59"/>
              <w:gridCol w:w="1886"/>
              <w:gridCol w:w="770"/>
              <w:gridCol w:w="149"/>
            </w:tblGrid>
            <w:tr w:rsidR="003F4F29" w:rsidTr="00FD379C">
              <w:trPr>
                <w:trHeight w:val="149"/>
              </w:trPr>
              <w:tc>
                <w:tcPr>
                  <w:tcW w:w="149" w:type="dxa"/>
                  <w:tcBorders>
                    <w:top w:val="single" w:sz="15" w:space="0" w:color="000000"/>
                    <w:left w:val="single" w:sz="15" w:space="0" w:color="000000"/>
                  </w:tcBorders>
                </w:tcPr>
                <w:p w:rsidR="003F4F29" w:rsidRDefault="003F4F29" w:rsidP="00FD379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15" w:space="0" w:color="000000"/>
                  </w:tcBorders>
                </w:tcPr>
                <w:p w:rsidR="003F4F29" w:rsidRDefault="003F4F29" w:rsidP="00FD379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  <w:tcBorders>
                    <w:top w:val="single" w:sz="15" w:space="0" w:color="000000"/>
                  </w:tcBorders>
                </w:tcPr>
                <w:p w:rsidR="003F4F29" w:rsidRDefault="003F4F29" w:rsidP="00FD379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99" w:type="dxa"/>
                  <w:tcBorders>
                    <w:top w:val="single" w:sz="15" w:space="0" w:color="000000"/>
                  </w:tcBorders>
                </w:tcPr>
                <w:p w:rsidR="003F4F29" w:rsidRDefault="003F4F29" w:rsidP="00FD379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2" w:type="dxa"/>
                  <w:tcBorders>
                    <w:top w:val="single" w:sz="15" w:space="0" w:color="000000"/>
                  </w:tcBorders>
                </w:tcPr>
                <w:p w:rsidR="003F4F29" w:rsidRDefault="003F4F29" w:rsidP="00FD379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407" w:type="dxa"/>
                  <w:tcBorders>
                    <w:top w:val="single" w:sz="15" w:space="0" w:color="000000"/>
                  </w:tcBorders>
                </w:tcPr>
                <w:p w:rsidR="003F4F29" w:rsidRDefault="003F4F29" w:rsidP="00FD379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" w:type="dxa"/>
                  <w:tcBorders>
                    <w:top w:val="single" w:sz="15" w:space="0" w:color="000000"/>
                  </w:tcBorders>
                </w:tcPr>
                <w:p w:rsidR="003F4F29" w:rsidRDefault="003F4F29" w:rsidP="00FD379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22" w:type="dxa"/>
                  <w:tcBorders>
                    <w:top w:val="single" w:sz="15" w:space="0" w:color="000000"/>
                  </w:tcBorders>
                </w:tcPr>
                <w:p w:rsidR="003F4F29" w:rsidRDefault="003F4F29" w:rsidP="00FD379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2" w:type="dxa"/>
                  <w:tcBorders>
                    <w:top w:val="single" w:sz="15" w:space="0" w:color="000000"/>
                  </w:tcBorders>
                </w:tcPr>
                <w:p w:rsidR="003F4F29" w:rsidRDefault="003F4F29" w:rsidP="00FD379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  <w:tcBorders>
                    <w:top w:val="single" w:sz="15" w:space="0" w:color="000000"/>
                    <w:right w:val="single" w:sz="15" w:space="0" w:color="000000"/>
                  </w:tcBorders>
                </w:tcPr>
                <w:p w:rsidR="003F4F29" w:rsidRDefault="003F4F29" w:rsidP="00FD379C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F4F29" w:rsidTr="00FD379C">
              <w:tc>
                <w:tcPr>
                  <w:tcW w:w="149" w:type="dxa"/>
                  <w:tcBorders>
                    <w:left w:val="single" w:sz="15" w:space="0" w:color="000000"/>
                  </w:tcBorders>
                </w:tcPr>
                <w:p w:rsidR="003F4F29" w:rsidRDefault="003F4F29" w:rsidP="00FD379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7" w:type="dxa"/>
                  <w:gridSpan w:val="8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20"/>
                  </w:tblGrid>
                  <w:tr w:rsidR="003F4F29" w:rsidTr="00FD379C">
                    <w:trPr>
                      <w:trHeight w:val="262"/>
                    </w:trPr>
                    <w:tc>
                      <w:tcPr>
                        <w:tcW w:w="9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F4F29" w:rsidRDefault="003F4F29" w:rsidP="00FD379C"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Výpočet pachtu k dodatku č.  pachtovní smlouvy č. 84N16/20</w:t>
                        </w:r>
                      </w:p>
                    </w:tc>
                  </w:tr>
                </w:tbl>
                <w:p w:rsidR="003F4F29" w:rsidRDefault="003F4F29" w:rsidP="00FD379C"/>
              </w:tc>
              <w:tc>
                <w:tcPr>
                  <w:tcW w:w="172" w:type="dxa"/>
                  <w:tcBorders>
                    <w:right w:val="single" w:sz="15" w:space="0" w:color="000000"/>
                  </w:tcBorders>
                </w:tcPr>
                <w:p w:rsidR="003F4F29" w:rsidRDefault="003F4F29" w:rsidP="00FD379C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F4F29" w:rsidTr="00FD379C">
              <w:trPr>
                <w:trHeight w:val="100"/>
              </w:trPr>
              <w:tc>
                <w:tcPr>
                  <w:tcW w:w="149" w:type="dxa"/>
                  <w:tcBorders>
                    <w:left w:val="single" w:sz="15" w:space="0" w:color="000000"/>
                  </w:tcBorders>
                </w:tcPr>
                <w:p w:rsidR="003F4F29" w:rsidRDefault="003F4F29" w:rsidP="00FD379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7" w:type="dxa"/>
                </w:tcPr>
                <w:p w:rsidR="003F4F29" w:rsidRDefault="003F4F29" w:rsidP="00FD379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:rsidR="003F4F29" w:rsidRDefault="003F4F29" w:rsidP="00FD379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99" w:type="dxa"/>
                </w:tcPr>
                <w:p w:rsidR="003F4F29" w:rsidRDefault="003F4F29" w:rsidP="00FD379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2" w:type="dxa"/>
                </w:tcPr>
                <w:p w:rsidR="003F4F29" w:rsidRDefault="003F4F29" w:rsidP="00FD379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407" w:type="dxa"/>
                </w:tcPr>
                <w:p w:rsidR="003F4F29" w:rsidRDefault="003F4F29" w:rsidP="00FD379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" w:type="dxa"/>
                </w:tcPr>
                <w:p w:rsidR="003F4F29" w:rsidRDefault="003F4F29" w:rsidP="00FD379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22" w:type="dxa"/>
                </w:tcPr>
                <w:p w:rsidR="003F4F29" w:rsidRDefault="003F4F29" w:rsidP="00FD379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2" w:type="dxa"/>
                </w:tcPr>
                <w:p w:rsidR="003F4F29" w:rsidRDefault="003F4F29" w:rsidP="00FD379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  <w:tcBorders>
                    <w:right w:val="single" w:sz="15" w:space="0" w:color="000000"/>
                  </w:tcBorders>
                </w:tcPr>
                <w:p w:rsidR="003F4F29" w:rsidRDefault="003F4F29" w:rsidP="00FD379C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F4F29" w:rsidTr="00FD379C">
              <w:tc>
                <w:tcPr>
                  <w:tcW w:w="149" w:type="dxa"/>
                  <w:tcBorders>
                    <w:left w:val="single" w:sz="15" w:space="0" w:color="000000"/>
                  </w:tcBorders>
                </w:tcPr>
                <w:p w:rsidR="003F4F29" w:rsidRDefault="003F4F29" w:rsidP="00FD379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7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18"/>
                  </w:tblGrid>
                  <w:tr w:rsidR="003F4F29" w:rsidTr="00FD379C">
                    <w:trPr>
                      <w:trHeight w:val="262"/>
                    </w:trPr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F4F29" w:rsidRDefault="003F4F29" w:rsidP="00FD379C">
                        <w:r>
                          <w:rPr>
                            <w:rFonts w:ascii="Arial" w:eastAsia="Arial" w:hAnsi="Arial"/>
                            <w:color w:val="000000"/>
                          </w:rPr>
                          <w:t>Datum tisku:</w:t>
                        </w:r>
                      </w:p>
                    </w:tc>
                  </w:tr>
                </w:tbl>
                <w:p w:rsidR="003F4F29" w:rsidRDefault="003F4F29" w:rsidP="00FD379C"/>
              </w:tc>
              <w:tc>
                <w:tcPr>
                  <w:tcW w:w="100" w:type="dxa"/>
                </w:tcPr>
                <w:p w:rsidR="003F4F29" w:rsidRDefault="003F4F29" w:rsidP="00FD379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99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19"/>
                  </w:tblGrid>
                  <w:tr w:rsidR="003F4F29" w:rsidTr="00FD379C">
                    <w:trPr>
                      <w:trHeight w:val="262"/>
                    </w:trPr>
                    <w:tc>
                      <w:tcPr>
                        <w:tcW w:w="22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F4F29" w:rsidRDefault="003F4F29" w:rsidP="00FD379C">
                        <w:r>
                          <w:rPr>
                            <w:rFonts w:ascii="Arial" w:eastAsia="Arial" w:hAnsi="Arial"/>
                            <w:color w:val="000000"/>
                          </w:rPr>
                          <w:t>25.8.2020</w:t>
                        </w:r>
                      </w:p>
                    </w:tc>
                  </w:tr>
                </w:tbl>
                <w:p w:rsidR="003F4F29" w:rsidRDefault="003F4F29" w:rsidP="00FD379C"/>
              </w:tc>
              <w:tc>
                <w:tcPr>
                  <w:tcW w:w="202" w:type="dxa"/>
                </w:tcPr>
                <w:p w:rsidR="003F4F29" w:rsidRDefault="003F4F29" w:rsidP="00FD379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407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12"/>
                  </w:tblGrid>
                  <w:tr w:rsidR="003F4F29" w:rsidTr="00FD379C">
                    <w:trPr>
                      <w:trHeight w:val="262"/>
                    </w:trPr>
                    <w:tc>
                      <w:tcPr>
                        <w:tcW w:w="2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F4F29" w:rsidRDefault="003F4F29" w:rsidP="00FD379C">
                        <w:r>
                          <w:rPr>
                            <w:rFonts w:ascii="Arial" w:eastAsia="Arial" w:hAnsi="Arial"/>
                            <w:color w:val="000000"/>
                          </w:rPr>
                          <w:t>Spočítáno k datu splátky:</w:t>
                        </w:r>
                      </w:p>
                    </w:tc>
                  </w:tr>
                </w:tbl>
                <w:p w:rsidR="003F4F29" w:rsidRDefault="003F4F29" w:rsidP="00FD379C"/>
              </w:tc>
              <w:tc>
                <w:tcPr>
                  <w:tcW w:w="69" w:type="dxa"/>
                </w:tcPr>
                <w:p w:rsidR="003F4F29" w:rsidRDefault="003F4F29" w:rsidP="00FD379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22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86"/>
                  </w:tblGrid>
                  <w:tr w:rsidR="003F4F29" w:rsidTr="00FD379C">
                    <w:trPr>
                      <w:trHeight w:val="262"/>
                    </w:trPr>
                    <w:tc>
                      <w:tcPr>
                        <w:tcW w:w="21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F4F29" w:rsidRDefault="003F4F29" w:rsidP="00FD379C">
                        <w:r>
                          <w:rPr>
                            <w:rFonts w:ascii="Arial" w:eastAsia="Arial" w:hAnsi="Arial"/>
                            <w:color w:val="000000"/>
                          </w:rPr>
                          <w:t>1. 10. 2020</w:t>
                        </w:r>
                      </w:p>
                    </w:tc>
                  </w:tr>
                </w:tbl>
                <w:p w:rsidR="003F4F29" w:rsidRDefault="003F4F29" w:rsidP="00FD379C"/>
              </w:tc>
              <w:tc>
                <w:tcPr>
                  <w:tcW w:w="912" w:type="dxa"/>
                </w:tcPr>
                <w:p w:rsidR="003F4F29" w:rsidRDefault="003F4F29" w:rsidP="00FD379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  <w:tcBorders>
                    <w:right w:val="single" w:sz="15" w:space="0" w:color="000000"/>
                  </w:tcBorders>
                </w:tcPr>
                <w:p w:rsidR="003F4F29" w:rsidRDefault="003F4F29" w:rsidP="00FD379C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F4F29" w:rsidTr="00FD379C">
              <w:trPr>
                <w:trHeight w:val="187"/>
              </w:trPr>
              <w:tc>
                <w:tcPr>
                  <w:tcW w:w="149" w:type="dxa"/>
                  <w:tcBorders>
                    <w:left w:val="single" w:sz="15" w:space="0" w:color="000000"/>
                    <w:bottom w:val="single" w:sz="15" w:space="0" w:color="000000"/>
                  </w:tcBorders>
                </w:tcPr>
                <w:p w:rsidR="003F4F29" w:rsidRDefault="003F4F29" w:rsidP="00FD379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bottom w:val="single" w:sz="15" w:space="0" w:color="000000"/>
                  </w:tcBorders>
                </w:tcPr>
                <w:p w:rsidR="003F4F29" w:rsidRDefault="003F4F29" w:rsidP="00FD379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  <w:tcBorders>
                    <w:bottom w:val="single" w:sz="15" w:space="0" w:color="000000"/>
                  </w:tcBorders>
                </w:tcPr>
                <w:p w:rsidR="003F4F29" w:rsidRDefault="003F4F29" w:rsidP="00FD379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99" w:type="dxa"/>
                  <w:tcBorders>
                    <w:bottom w:val="single" w:sz="15" w:space="0" w:color="000000"/>
                  </w:tcBorders>
                </w:tcPr>
                <w:p w:rsidR="003F4F29" w:rsidRDefault="003F4F29" w:rsidP="00FD379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2" w:type="dxa"/>
                  <w:tcBorders>
                    <w:bottom w:val="single" w:sz="15" w:space="0" w:color="000000"/>
                  </w:tcBorders>
                </w:tcPr>
                <w:p w:rsidR="003F4F29" w:rsidRDefault="003F4F29" w:rsidP="00FD379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407" w:type="dxa"/>
                  <w:tcBorders>
                    <w:bottom w:val="single" w:sz="15" w:space="0" w:color="000000"/>
                  </w:tcBorders>
                </w:tcPr>
                <w:p w:rsidR="003F4F29" w:rsidRDefault="003F4F29" w:rsidP="00FD379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" w:type="dxa"/>
                  <w:tcBorders>
                    <w:bottom w:val="single" w:sz="15" w:space="0" w:color="000000"/>
                  </w:tcBorders>
                </w:tcPr>
                <w:p w:rsidR="003F4F29" w:rsidRDefault="003F4F29" w:rsidP="00FD379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22" w:type="dxa"/>
                  <w:tcBorders>
                    <w:bottom w:val="single" w:sz="15" w:space="0" w:color="000000"/>
                  </w:tcBorders>
                </w:tcPr>
                <w:p w:rsidR="003F4F29" w:rsidRDefault="003F4F29" w:rsidP="00FD379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2" w:type="dxa"/>
                  <w:tcBorders>
                    <w:bottom w:val="single" w:sz="15" w:space="0" w:color="000000"/>
                  </w:tcBorders>
                </w:tcPr>
                <w:p w:rsidR="003F4F29" w:rsidRDefault="003F4F29" w:rsidP="00FD379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  <w:tcBorders>
                    <w:bottom w:val="single" w:sz="15" w:space="0" w:color="000000"/>
                    <w:right w:val="single" w:sz="15" w:space="0" w:color="000000"/>
                  </w:tcBorders>
                </w:tcPr>
                <w:p w:rsidR="003F4F29" w:rsidRDefault="003F4F29" w:rsidP="00FD379C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3F4F29" w:rsidRDefault="003F4F29" w:rsidP="00FD379C"/>
        </w:tc>
      </w:tr>
      <w:tr w:rsidR="003F4F29" w:rsidTr="003F4F29">
        <w:trPr>
          <w:trHeight w:val="340"/>
        </w:trPr>
        <w:tc>
          <w:tcPr>
            <w:tcW w:w="107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5826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3F4F29" w:rsidTr="00FD379C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3F4F29" w:rsidRDefault="003F4F29" w:rsidP="00FD379C"/>
        </w:tc>
        <w:tc>
          <w:tcPr>
            <w:tcW w:w="2422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2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</w:tr>
      <w:tr w:rsidR="003F4F29" w:rsidTr="003F4F29">
        <w:trPr>
          <w:trHeight w:val="167"/>
        </w:trPr>
        <w:tc>
          <w:tcPr>
            <w:tcW w:w="107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2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</w:tr>
      <w:tr w:rsidR="003F4F29" w:rsidTr="003F4F29">
        <w:tc>
          <w:tcPr>
            <w:tcW w:w="107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9837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2"/>
              <w:gridCol w:w="933"/>
              <w:gridCol w:w="546"/>
              <w:gridCol w:w="461"/>
              <w:gridCol w:w="732"/>
              <w:gridCol w:w="1360"/>
              <w:gridCol w:w="1106"/>
              <w:gridCol w:w="1132"/>
              <w:gridCol w:w="732"/>
              <w:gridCol w:w="1513"/>
            </w:tblGrid>
            <w:tr w:rsidR="003F4F29" w:rsidTr="00FD379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Dobronín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</w:tr>
            <w:tr w:rsidR="003F4F29" w:rsidTr="00FD379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4,86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20.6.2019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532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4,86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Střelecká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</w:tr>
            <w:tr w:rsidR="003F4F29" w:rsidTr="00FD379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37372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Střítež u Jihlavy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</w:tr>
            <w:tr w:rsidR="003F4F29" w:rsidTr="00FD379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38469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4,86</w:t>
                  </w:r>
                </w:p>
              </w:tc>
            </w:tr>
          </w:tbl>
          <w:p w:rsidR="003F4F29" w:rsidRDefault="003F4F29" w:rsidP="00FD379C"/>
        </w:tc>
        <w:tc>
          <w:tcPr>
            <w:tcW w:w="15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</w:tr>
      <w:tr w:rsidR="003F4F29" w:rsidTr="003F4F29">
        <w:trPr>
          <w:trHeight w:val="124"/>
        </w:trPr>
        <w:tc>
          <w:tcPr>
            <w:tcW w:w="107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2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</w:tr>
      <w:tr w:rsidR="003F4F29" w:rsidTr="003F4F29">
        <w:trPr>
          <w:trHeight w:val="340"/>
        </w:trPr>
        <w:tc>
          <w:tcPr>
            <w:tcW w:w="107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5826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3F4F29" w:rsidTr="00FD379C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3F4F29" w:rsidRDefault="003F4F29" w:rsidP="00FD379C"/>
        </w:tc>
        <w:tc>
          <w:tcPr>
            <w:tcW w:w="40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2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</w:tr>
      <w:tr w:rsidR="003F4F29" w:rsidTr="003F4F29">
        <w:trPr>
          <w:trHeight w:val="225"/>
        </w:trPr>
        <w:tc>
          <w:tcPr>
            <w:tcW w:w="107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2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</w:tr>
      <w:tr w:rsidR="003F4F29" w:rsidTr="003F4F29">
        <w:tc>
          <w:tcPr>
            <w:tcW w:w="107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9892" w:type="dxa"/>
            <w:gridSpan w:val="10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6"/>
              <w:gridCol w:w="933"/>
              <w:gridCol w:w="537"/>
              <w:gridCol w:w="459"/>
              <w:gridCol w:w="732"/>
              <w:gridCol w:w="1346"/>
              <w:gridCol w:w="1103"/>
              <w:gridCol w:w="1132"/>
              <w:gridCol w:w="732"/>
              <w:gridCol w:w="1562"/>
            </w:tblGrid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Dobronín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267,15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77,01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422,63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101,58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602,68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7,97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66,12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5,58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86,44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337,12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53,11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51,78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247,37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132,78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49,92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0,66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250,55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63,87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1 916,79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132,78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79,53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56,30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52,71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57,49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203,95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19,52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324,91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18,19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265,56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867,31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614,10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347,75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35,19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29,61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16,46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8,50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43,29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12,22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75,95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166,90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206,07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640,13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757,50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70,64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7,04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44,48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485,31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70,90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135,04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97,06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110,21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208,73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85,64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21,38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4,91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25,49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3,32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83940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11 145,43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Kamenná u Jihlavy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481,55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859,91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338,97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13271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1 680,44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Nové Dvory u Kamenné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30,54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22,31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18,59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538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71,43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Střelecká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231,82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1 817,40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344,59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660,83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2 469,94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577,16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1 844,49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1 258,55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802,95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188,66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81284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10 196,39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Střítež u Jihlavy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9,95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8,35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42,38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30,71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4,30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14,74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11,06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28,25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489,88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7,86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76,41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3,81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17,81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3 126,72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8,23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298,74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2,46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53,07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465,06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175,78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124,56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42,01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388,29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72,60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3,44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491,84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176,40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3 952,07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2 513,51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271,84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0,74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25,67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9,83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38,08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510,15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2,21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198,87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17,44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1,47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88,44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277,86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152,32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22,72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0,61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4,91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49,50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25,67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1 700,20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9,21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90,65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365,20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36,11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5,65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35,87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34,39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135,86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1 610,41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7,98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11,79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18,55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18,43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114,48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689,37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270,98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36,61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15,97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150,35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352,91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10,32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7,74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19,90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130,21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209,19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24,32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16,34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166623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20 467,63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Ždírec na Moravě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72,98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65,40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60,91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85,90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41,83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14,18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12,63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249,41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0,42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72,42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7,58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88,56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123,51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97,83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81,54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59,65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63,30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8536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1 198,05</w:t>
                  </w:r>
                </w:p>
              </w:tc>
            </w:tr>
            <w:tr w:rsidR="003F4F29" w:rsidTr="00FD379C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354192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/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44 759,37</w:t>
                  </w:r>
                </w:p>
              </w:tc>
            </w:tr>
          </w:tbl>
          <w:p w:rsidR="003F4F29" w:rsidRDefault="003F4F29" w:rsidP="00FD379C"/>
        </w:tc>
        <w:tc>
          <w:tcPr>
            <w:tcW w:w="40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</w:tr>
      <w:tr w:rsidR="003F4F29" w:rsidTr="003F4F29">
        <w:trPr>
          <w:trHeight w:val="107"/>
        </w:trPr>
        <w:tc>
          <w:tcPr>
            <w:tcW w:w="107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2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</w:tr>
      <w:tr w:rsidR="003F4F29" w:rsidTr="003F4F29">
        <w:trPr>
          <w:trHeight w:val="30"/>
        </w:trPr>
        <w:tc>
          <w:tcPr>
            <w:tcW w:w="107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3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3F4F29" w:rsidTr="00FD379C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3F4F29" w:rsidRDefault="003F4F29" w:rsidP="00FD379C"/>
        </w:tc>
        <w:tc>
          <w:tcPr>
            <w:tcW w:w="1869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2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</w:tr>
      <w:tr w:rsidR="003F4F29" w:rsidTr="003F4F29">
        <w:trPr>
          <w:trHeight w:val="310"/>
        </w:trPr>
        <w:tc>
          <w:tcPr>
            <w:tcW w:w="107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3"/>
            <w:vMerge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3F4F29" w:rsidTr="00FD379C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4F29" w:rsidRDefault="003F4F29" w:rsidP="00FD379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44 764</w:t>
                  </w:r>
                </w:p>
              </w:tc>
            </w:tr>
          </w:tbl>
          <w:p w:rsidR="003F4F29" w:rsidRDefault="003F4F29" w:rsidP="00FD379C"/>
        </w:tc>
        <w:tc>
          <w:tcPr>
            <w:tcW w:w="15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</w:tr>
      <w:tr w:rsidR="003F4F29" w:rsidTr="003F4F29">
        <w:trPr>
          <w:trHeight w:val="137"/>
        </w:trPr>
        <w:tc>
          <w:tcPr>
            <w:tcW w:w="107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2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F4F29" w:rsidRDefault="003F4F29" w:rsidP="00FD379C">
            <w:pPr>
              <w:pStyle w:val="EmptyCellLayoutStyle"/>
              <w:spacing w:after="0" w:line="240" w:lineRule="auto"/>
            </w:pPr>
          </w:p>
        </w:tc>
      </w:tr>
    </w:tbl>
    <w:p w:rsidR="003F4F29" w:rsidRDefault="003F4F29" w:rsidP="003F4F29"/>
    <w:p w:rsidR="00702437" w:rsidRPr="00426E2F" w:rsidRDefault="00702437" w:rsidP="005B5E7B">
      <w:pPr>
        <w:jc w:val="both"/>
        <w:rPr>
          <w:rFonts w:ascii="Arial" w:hAnsi="Arial" w:cs="Arial"/>
          <w:sz w:val="22"/>
          <w:szCs w:val="22"/>
        </w:rPr>
      </w:pPr>
    </w:p>
    <w:sectPr w:rsidR="00702437" w:rsidRPr="00426E2F" w:rsidSect="005B5E7B">
      <w:headerReference w:type="even" r:id="rId8"/>
      <w:footerReference w:type="default" r:id="rId9"/>
      <w:headerReference w:type="first" r:id="rId10"/>
      <w:footerReference w:type="first" r:id="rId11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79C" w:rsidRDefault="00FD379C" w:rsidP="00CF67C0">
      <w:r>
        <w:separator/>
      </w:r>
    </w:p>
  </w:endnote>
  <w:endnote w:type="continuationSeparator" w:id="0">
    <w:p w:rsidR="00FD379C" w:rsidRDefault="00FD379C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79C" w:rsidRDefault="00FD379C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379C" w:rsidRPr="00D43263" w:rsidRDefault="00FD379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FD379C" w:rsidRPr="00D43263" w:rsidRDefault="00FD379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FD379C" w:rsidRPr="006C573C" w:rsidRDefault="00FD379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:rsidR="00FD379C" w:rsidRDefault="00FD379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79C" w:rsidRDefault="00FD379C" w:rsidP="00CF67C0">
      <w:r>
        <w:separator/>
      </w:r>
    </w:p>
  </w:footnote>
  <w:footnote w:type="continuationSeparator" w:id="0">
    <w:p w:rsidR="00FD379C" w:rsidRDefault="00FD379C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79C" w:rsidRDefault="00FD379C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79C" w:rsidRPr="00410601" w:rsidRDefault="00FD379C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379C" w:rsidRDefault="00FD379C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FD379C" w:rsidRPr="00ED0AE3" w:rsidRDefault="00FD379C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:rsidR="00FD379C" w:rsidRPr="006549CE" w:rsidRDefault="00FD379C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:rsidR="00FD379C" w:rsidRPr="006549CE" w:rsidRDefault="00FD379C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Kraj Vysočina, </w:t>
                          </w:r>
                          <w:proofErr w:type="spell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Fritzova</w:t>
                          </w:r>
                          <w:proofErr w:type="spell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4260/4, 586 01 Jihlava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FD379C" w:rsidRDefault="00FD379C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FD379C" w:rsidRPr="00ED0AE3" w:rsidRDefault="00FD379C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:rsidR="00FD379C" w:rsidRPr="006549CE" w:rsidRDefault="00FD379C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:rsidR="00FD379C" w:rsidRPr="006549CE" w:rsidRDefault="00FD379C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Kraj Vysočina, </w:t>
                    </w:r>
                    <w:proofErr w:type="spell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Fritzova</w:t>
                    </w:r>
                    <w:proofErr w:type="spell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4260/4, 586 01 Jihlava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5310E"/>
    <w:rsid w:val="000756E2"/>
    <w:rsid w:val="00093CEC"/>
    <w:rsid w:val="000C3927"/>
    <w:rsid w:val="000D357B"/>
    <w:rsid w:val="00100B3E"/>
    <w:rsid w:val="00127BBC"/>
    <w:rsid w:val="00150F22"/>
    <w:rsid w:val="00194B82"/>
    <w:rsid w:val="00217AF0"/>
    <w:rsid w:val="00256075"/>
    <w:rsid w:val="0026658F"/>
    <w:rsid w:val="00273861"/>
    <w:rsid w:val="002808A9"/>
    <w:rsid w:val="002834BF"/>
    <w:rsid w:val="002B7AB6"/>
    <w:rsid w:val="00315538"/>
    <w:rsid w:val="00371D54"/>
    <w:rsid w:val="00376743"/>
    <w:rsid w:val="00377D47"/>
    <w:rsid w:val="003C09EA"/>
    <w:rsid w:val="003C5F96"/>
    <w:rsid w:val="003D1E7E"/>
    <w:rsid w:val="003F4F29"/>
    <w:rsid w:val="00410601"/>
    <w:rsid w:val="00421645"/>
    <w:rsid w:val="00426E2F"/>
    <w:rsid w:val="0052642D"/>
    <w:rsid w:val="005360F2"/>
    <w:rsid w:val="005B5E7B"/>
    <w:rsid w:val="005C3C8C"/>
    <w:rsid w:val="0060102C"/>
    <w:rsid w:val="006549CE"/>
    <w:rsid w:val="006B488D"/>
    <w:rsid w:val="006B4DB2"/>
    <w:rsid w:val="006C573C"/>
    <w:rsid w:val="006D490A"/>
    <w:rsid w:val="006F5D90"/>
    <w:rsid w:val="00702437"/>
    <w:rsid w:val="00703D0F"/>
    <w:rsid w:val="00705D2B"/>
    <w:rsid w:val="007B5194"/>
    <w:rsid w:val="007F25CC"/>
    <w:rsid w:val="007F6D7F"/>
    <w:rsid w:val="00815A9E"/>
    <w:rsid w:val="00835C8E"/>
    <w:rsid w:val="0084471F"/>
    <w:rsid w:val="008632DE"/>
    <w:rsid w:val="00882ED3"/>
    <w:rsid w:val="008939D4"/>
    <w:rsid w:val="008F5375"/>
    <w:rsid w:val="009161D8"/>
    <w:rsid w:val="00927DB5"/>
    <w:rsid w:val="00955C1C"/>
    <w:rsid w:val="009568F0"/>
    <w:rsid w:val="009730FA"/>
    <w:rsid w:val="009D1926"/>
    <w:rsid w:val="009D4F30"/>
    <w:rsid w:val="00A83BD4"/>
    <w:rsid w:val="00AC4759"/>
    <w:rsid w:val="00AC793E"/>
    <w:rsid w:val="00AE70F3"/>
    <w:rsid w:val="00AF2AF8"/>
    <w:rsid w:val="00B012B6"/>
    <w:rsid w:val="00B32AF2"/>
    <w:rsid w:val="00B422A5"/>
    <w:rsid w:val="00B719B3"/>
    <w:rsid w:val="00BA3E1A"/>
    <w:rsid w:val="00BB6001"/>
    <w:rsid w:val="00C05024"/>
    <w:rsid w:val="00C45BBF"/>
    <w:rsid w:val="00CC520A"/>
    <w:rsid w:val="00CF67C0"/>
    <w:rsid w:val="00D03167"/>
    <w:rsid w:val="00D2248B"/>
    <w:rsid w:val="00D2634D"/>
    <w:rsid w:val="00D37CAC"/>
    <w:rsid w:val="00D964EE"/>
    <w:rsid w:val="00DA3995"/>
    <w:rsid w:val="00DE647E"/>
    <w:rsid w:val="00ED0AE3"/>
    <w:rsid w:val="00EE6420"/>
    <w:rsid w:val="00EF1BF7"/>
    <w:rsid w:val="00F24034"/>
    <w:rsid w:val="00FA28E4"/>
    <w:rsid w:val="00FA2EFC"/>
    <w:rsid w:val="00FD379C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1B155ECE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155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Textpoznpodarou">
    <w:name w:val="footnote text"/>
    <w:basedOn w:val="Normln"/>
    <w:link w:val="TextpoznpodarouChar"/>
    <w:semiHidden/>
    <w:unhideWhenUsed/>
    <w:rsid w:val="0026658F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6658F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1">
    <w:name w:val="Základní text 21"/>
    <w:basedOn w:val="Normln"/>
    <w:rsid w:val="0026658F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vnintext">
    <w:name w:val="vniønítext"/>
    <w:basedOn w:val="Normln"/>
    <w:rsid w:val="0026658F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EmptyCellLayoutStyle">
    <w:name w:val="EmptyCellLayoutStyle"/>
    <w:rsid w:val="00702437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F650C2-5B6D-4A8A-A0F9-D8A5800DC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2924</Words>
  <Characters>17257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Dohnalová Libuše Ing.</cp:lastModifiedBy>
  <cp:revision>4</cp:revision>
  <cp:lastPrinted>2017-04-12T06:49:00Z</cp:lastPrinted>
  <dcterms:created xsi:type="dcterms:W3CDTF">2020-08-25T13:23:00Z</dcterms:created>
  <dcterms:modified xsi:type="dcterms:W3CDTF">2020-08-25T13:46:00Z</dcterms:modified>
</cp:coreProperties>
</file>