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657" w:rsidRDefault="004946D5" w:rsidP="003669D6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5B72DC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1D49B7">
        <w:rPr>
          <w:rFonts w:ascii="Arial" w:hAnsi="Arial" w:cs="Arial"/>
          <w:color w:val="404040" w:themeColor="text1" w:themeTint="BF"/>
          <w:sz w:val="20"/>
          <w:szCs w:val="20"/>
        </w:rPr>
        <w:t>ZD Telč</w:t>
      </w:r>
    </w:p>
    <w:p w:rsidR="005B72DC" w:rsidRPr="00150F22" w:rsidRDefault="005B72DC" w:rsidP="003669D6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ab/>
      </w:r>
      <w:bookmarkStart w:id="0" w:name="_GoBack"/>
      <w:bookmarkEnd w:id="0"/>
      <w:r>
        <w:rPr>
          <w:rFonts w:ascii="Verdana" w:hAnsi="Verdana"/>
          <w:sz w:val="16"/>
          <w:szCs w:val="16"/>
        </w:rPr>
        <w:t>44scxmu</w:t>
      </w:r>
    </w:p>
    <w:p w:rsidR="007F25CC" w:rsidRPr="00703D0F" w:rsidRDefault="00150F22" w:rsidP="005B5E7B">
      <w:pPr>
        <w:jc w:val="both"/>
        <w:rPr>
          <w:sz w:val="20"/>
          <w:szCs w:val="20"/>
        </w:rPr>
      </w:pPr>
      <w:r w:rsidRPr="00703D0F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703D0F">
        <w:rPr>
          <w:rFonts w:ascii="Arial" w:hAnsi="Arial" w:cs="Arial"/>
          <w:sz w:val="20"/>
          <w:szCs w:val="20"/>
        </w:rPr>
        <w:t>V</w:t>
      </w:r>
      <w:r w:rsidR="007F25CC" w:rsidRPr="00703D0F">
        <w:rPr>
          <w:rFonts w:ascii="Arial" w:hAnsi="Arial" w:cs="Arial"/>
          <w:sz w:val="20"/>
          <w:szCs w:val="20"/>
        </w:rPr>
        <w:t>áš dopis zn.:</w:t>
      </w:r>
      <w:r w:rsidR="007F25CC"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703D0F">
        <w:rPr>
          <w:rFonts w:ascii="Arial" w:hAnsi="Arial" w:cs="Arial"/>
          <w:color w:val="4C4C4E"/>
          <w:sz w:val="20"/>
          <w:szCs w:val="20"/>
        </w:rPr>
        <w:tab/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Zde dne:</w:t>
      </w:r>
      <w:r w:rsidR="005B5E7B">
        <w:rPr>
          <w:rFonts w:ascii="Arial" w:hAnsi="Arial" w:cs="Arial"/>
          <w:sz w:val="20"/>
          <w:szCs w:val="20"/>
        </w:rPr>
        <w:tab/>
      </w:r>
    </w:p>
    <w:p w:rsidR="00DA2657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5B72DC" w:rsidRPr="005B72DC">
        <w:rPr>
          <w:rFonts w:ascii="Arial" w:hAnsi="Arial" w:cs="Arial"/>
          <w:sz w:val="20"/>
          <w:szCs w:val="20"/>
        </w:rPr>
        <w:t>SPU 309201/2020/520100/Dohnalová</w:t>
      </w:r>
    </w:p>
    <w:p w:rsidR="00410601" w:rsidRPr="00703D0F" w:rsidRDefault="00410601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Vyřizuje.: 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426E2F">
        <w:rPr>
          <w:rFonts w:ascii="Arial" w:hAnsi="Arial" w:cs="Arial"/>
          <w:sz w:val="20"/>
          <w:szCs w:val="20"/>
        </w:rPr>
        <w:t>Ing. Libuše Dohnalová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r w:rsidR="005360F2">
        <w:rPr>
          <w:rFonts w:ascii="Arial" w:hAnsi="Arial" w:cs="Arial"/>
          <w:sz w:val="20"/>
          <w:szCs w:val="20"/>
        </w:rPr>
        <w:t>727 956 3</w:t>
      </w:r>
      <w:r w:rsidR="00426E2F">
        <w:rPr>
          <w:rFonts w:ascii="Arial" w:hAnsi="Arial" w:cs="Arial"/>
          <w:sz w:val="20"/>
          <w:szCs w:val="20"/>
        </w:rPr>
        <w:t>88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  <w:t>z49per3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</w:t>
      </w:r>
      <w:r w:rsidR="00B012B6" w:rsidRPr="00703D0F">
        <w:rPr>
          <w:rFonts w:ascii="Arial" w:hAnsi="Arial" w:cs="Arial"/>
          <w:sz w:val="20"/>
          <w:szCs w:val="20"/>
        </w:rPr>
        <w:t>-</w:t>
      </w:r>
      <w:r w:rsidRPr="00703D0F">
        <w:rPr>
          <w:rFonts w:ascii="Arial" w:hAnsi="Arial" w:cs="Arial"/>
          <w:sz w:val="20"/>
          <w:szCs w:val="20"/>
        </w:rPr>
        <w:t>mail: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r w:rsidR="00426E2F">
        <w:rPr>
          <w:rFonts w:ascii="Arial" w:hAnsi="Arial" w:cs="Arial"/>
          <w:sz w:val="20"/>
          <w:szCs w:val="20"/>
        </w:rPr>
        <w:t>l.dohnalova</w:t>
      </w:r>
      <w:r w:rsidR="00D964EE" w:rsidRPr="00703D0F">
        <w:rPr>
          <w:rFonts w:ascii="Arial" w:hAnsi="Arial" w:cs="Arial"/>
          <w:sz w:val="20"/>
          <w:szCs w:val="20"/>
        </w:rPr>
        <w:t>@spucr.cz</w:t>
      </w:r>
    </w:p>
    <w:p w:rsidR="00150F22" w:rsidRPr="00703D0F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A2657">
        <w:rPr>
          <w:rFonts w:ascii="Arial" w:hAnsi="Arial" w:cs="Arial"/>
          <w:sz w:val="20"/>
          <w:szCs w:val="20"/>
        </w:rPr>
        <w:t>2</w:t>
      </w:r>
      <w:r w:rsidR="008C2658">
        <w:rPr>
          <w:rFonts w:ascii="Arial" w:hAnsi="Arial" w:cs="Arial"/>
          <w:sz w:val="20"/>
          <w:szCs w:val="20"/>
        </w:rPr>
        <w:t>6</w:t>
      </w:r>
      <w:r w:rsidR="00DA2657">
        <w:rPr>
          <w:rFonts w:ascii="Arial" w:hAnsi="Arial" w:cs="Arial"/>
          <w:sz w:val="20"/>
          <w:szCs w:val="20"/>
        </w:rPr>
        <w:t>. 8. 2020</w:t>
      </w:r>
    </w:p>
    <w:p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:rsidR="007F25CC" w:rsidRPr="00256075" w:rsidRDefault="00256075" w:rsidP="005B5E7B">
      <w:pPr>
        <w:jc w:val="both"/>
        <w:rPr>
          <w:rFonts w:ascii="Arial" w:hAnsi="Arial" w:cs="Arial"/>
          <w:b/>
          <w:sz w:val="22"/>
          <w:szCs w:val="22"/>
        </w:rPr>
      </w:pPr>
      <w:r w:rsidRPr="00256075">
        <w:rPr>
          <w:rFonts w:ascii="Arial" w:hAnsi="Arial" w:cs="Arial"/>
          <w:b/>
          <w:sz w:val="22"/>
          <w:szCs w:val="22"/>
        </w:rPr>
        <w:t>DS</w:t>
      </w:r>
    </w:p>
    <w:p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8C2658" w:rsidRDefault="008C2658" w:rsidP="008C2658">
      <w:pPr>
        <w:jc w:val="both"/>
        <w:rPr>
          <w:rFonts w:ascii="Arial" w:hAnsi="Arial" w:cs="Arial"/>
          <w:sz w:val="22"/>
          <w:szCs w:val="22"/>
        </w:rPr>
      </w:pPr>
    </w:p>
    <w:p w:rsidR="00951406" w:rsidRDefault="008C2658" w:rsidP="008C2658">
      <w:pPr>
        <w:ind w:right="-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Věc: Oznámení o změně výše pachtovného z pachtovní smlouvy č. </w:t>
      </w:r>
      <w:r w:rsidR="001D49B7">
        <w:rPr>
          <w:rFonts w:ascii="Arial" w:hAnsi="Arial" w:cs="Arial"/>
          <w:b/>
          <w:sz w:val="22"/>
          <w:szCs w:val="22"/>
        </w:rPr>
        <w:t>87N16</w:t>
      </w:r>
      <w:r w:rsidR="00951406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 xml:space="preserve"> ze dne</w:t>
      </w:r>
      <w:r w:rsidR="00951406">
        <w:rPr>
          <w:rFonts w:ascii="Arial" w:hAnsi="Arial" w:cs="Arial"/>
          <w:b/>
          <w:sz w:val="22"/>
          <w:szCs w:val="22"/>
        </w:rPr>
        <w:t xml:space="preserve"> </w:t>
      </w:r>
    </w:p>
    <w:p w:rsidR="008C2658" w:rsidRDefault="001D49B7" w:rsidP="008C2658">
      <w:pPr>
        <w:ind w:right="-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26. 9. 2016</w:t>
      </w:r>
    </w:p>
    <w:p w:rsidR="008C2658" w:rsidRDefault="008C2658" w:rsidP="008C2658">
      <w:pPr>
        <w:ind w:right="-1" w:firstLine="709"/>
        <w:jc w:val="both"/>
        <w:rPr>
          <w:bCs/>
          <w:sz w:val="22"/>
          <w:szCs w:val="22"/>
        </w:rPr>
      </w:pPr>
    </w:p>
    <w:p w:rsidR="008C2658" w:rsidRDefault="008C2658" w:rsidP="008C2658">
      <w:pPr>
        <w:ind w:right="-1" w:firstLine="709"/>
        <w:jc w:val="both"/>
        <w:rPr>
          <w:bCs/>
          <w:sz w:val="22"/>
          <w:szCs w:val="22"/>
        </w:rPr>
      </w:pPr>
    </w:p>
    <w:p w:rsidR="003669D6" w:rsidRDefault="003669D6" w:rsidP="003669D6">
      <w:pPr>
        <w:ind w:right="-1" w:firstLine="709"/>
        <w:jc w:val="both"/>
        <w:rPr>
          <w:bCs/>
          <w:sz w:val="22"/>
          <w:szCs w:val="22"/>
        </w:rPr>
      </w:pPr>
    </w:p>
    <w:p w:rsidR="003669D6" w:rsidRDefault="003669D6" w:rsidP="003669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Vážení,</w:t>
      </w:r>
    </w:p>
    <w:p w:rsidR="003669D6" w:rsidRDefault="003669D6" w:rsidP="003669D6">
      <w:pPr>
        <w:ind w:right="-1" w:firstLine="709"/>
        <w:jc w:val="both"/>
        <w:rPr>
          <w:bCs/>
          <w:sz w:val="22"/>
          <w:szCs w:val="22"/>
        </w:rPr>
      </w:pPr>
    </w:p>
    <w:p w:rsidR="003669D6" w:rsidRDefault="003669D6" w:rsidP="003669D6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:rsidR="003669D6" w:rsidRDefault="001D49B7" w:rsidP="003669D6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3669D6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26.9.2016 </w:t>
      </w:r>
      <w:r w:rsidR="003669D6">
        <w:rPr>
          <w:rFonts w:ascii="Arial" w:hAnsi="Arial" w:cs="Arial"/>
          <w:bCs/>
          <w:iCs/>
          <w:sz w:val="22"/>
          <w:szCs w:val="22"/>
        </w:rPr>
        <w:t xml:space="preserve">jste uzavřeli jako pachtýř se SPÚ ČR jako propachtovatelem pachtovní smlouvu č.   </w:t>
      </w:r>
      <w:r>
        <w:rPr>
          <w:rFonts w:ascii="Arial" w:hAnsi="Arial" w:cs="Arial"/>
          <w:bCs/>
          <w:iCs/>
          <w:sz w:val="22"/>
          <w:szCs w:val="22"/>
        </w:rPr>
        <w:t>87N16/20</w:t>
      </w:r>
      <w:r w:rsidR="003669D6">
        <w:rPr>
          <w:rFonts w:ascii="Arial" w:hAnsi="Arial" w:cs="Arial"/>
          <w:bCs/>
          <w:iCs/>
          <w:sz w:val="22"/>
          <w:szCs w:val="22"/>
        </w:rPr>
        <w:t xml:space="preserve">, jejímž předmětem je pacht dále uvedených </w:t>
      </w:r>
      <w:r>
        <w:rPr>
          <w:rFonts w:ascii="Arial" w:hAnsi="Arial" w:cs="Arial"/>
          <w:bCs/>
          <w:iCs/>
          <w:sz w:val="22"/>
          <w:szCs w:val="22"/>
        </w:rPr>
        <w:t>nemovitých věcí</w:t>
      </w:r>
    </w:p>
    <w:p w:rsidR="003669D6" w:rsidRDefault="003669D6" w:rsidP="003669D6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:rsidR="003669D6" w:rsidRDefault="003669D6" w:rsidP="003669D6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specifikovaných v příloze č. 1.</w:t>
      </w:r>
    </w:p>
    <w:p w:rsidR="003669D6" w:rsidRDefault="003669D6" w:rsidP="003669D6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3669D6" w:rsidRDefault="003669D6" w:rsidP="003669D6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V uvedené smlouvě </w:t>
      </w:r>
      <w:r w:rsidR="001D49B7">
        <w:rPr>
          <w:rFonts w:ascii="Arial" w:hAnsi="Arial" w:cs="Arial"/>
          <w:iCs/>
          <w:sz w:val="22"/>
          <w:szCs w:val="22"/>
        </w:rPr>
        <w:t xml:space="preserve">č. 87N16/20 </w:t>
      </w:r>
      <w:r>
        <w:rPr>
          <w:rFonts w:ascii="Arial" w:hAnsi="Arial" w:cs="Arial"/>
          <w:iCs/>
          <w:sz w:val="22"/>
          <w:szCs w:val="22"/>
        </w:rPr>
        <w:t>bylo mezi námi sjednáno, že propachtovatel je oprávněn vždy k 1.10. běžného roku jednostranně zvyšovat pachtovné o míru inflace vyjádřenou přírůstkem průměrného ročního indexu spotřebitelských cen vyhlášené Českým statistickým úřadem.</w:t>
      </w:r>
    </w:p>
    <w:p w:rsidR="003669D6" w:rsidRDefault="003669D6" w:rsidP="003669D6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Zvýšené pachtovné bude uplatněno ze strany propachtovatele do 1.9. běžného roku formou oznámení bez nutnosti uzavírat dodatek. </w:t>
      </w:r>
    </w:p>
    <w:p w:rsidR="003669D6" w:rsidRDefault="003669D6" w:rsidP="003669D6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Pachtýř je poté povinen novou výši pachtovného platit od nejbližší platby </w:t>
      </w:r>
      <w:proofErr w:type="gramStart"/>
      <w:r>
        <w:rPr>
          <w:rFonts w:ascii="Arial" w:hAnsi="Arial" w:cs="Arial"/>
          <w:iCs/>
          <w:sz w:val="22"/>
          <w:szCs w:val="22"/>
        </w:rPr>
        <w:t>pachtovného .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 </w:t>
      </w:r>
    </w:p>
    <w:p w:rsidR="003669D6" w:rsidRDefault="003669D6" w:rsidP="003669D6">
      <w:pPr>
        <w:jc w:val="both"/>
        <w:rPr>
          <w:rFonts w:ascii="Arial" w:hAnsi="Arial" w:cs="Arial"/>
          <w:sz w:val="22"/>
          <w:szCs w:val="22"/>
        </w:rPr>
      </w:pPr>
    </w:p>
    <w:p w:rsidR="003669D6" w:rsidRDefault="003669D6" w:rsidP="003669D6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Průměrná  roční</w:t>
      </w:r>
      <w:proofErr w:type="gramEnd"/>
      <w:r>
        <w:rPr>
          <w:rFonts w:ascii="Arial" w:hAnsi="Arial" w:cs="Arial"/>
          <w:sz w:val="22"/>
          <w:szCs w:val="22"/>
        </w:rPr>
        <w:t xml:space="preserve"> míra inflace v roce 2018 vyhlášená Českým statistickým úřadem činila  </w:t>
      </w:r>
      <w:r>
        <w:rPr>
          <w:rFonts w:ascii="Arial" w:hAnsi="Arial" w:cs="Arial"/>
          <w:b/>
          <w:sz w:val="22"/>
          <w:szCs w:val="22"/>
        </w:rPr>
        <w:t>2,8%.</w:t>
      </w:r>
    </w:p>
    <w:p w:rsidR="003669D6" w:rsidRDefault="003669D6" w:rsidP="003669D6">
      <w:pPr>
        <w:jc w:val="both"/>
        <w:rPr>
          <w:rFonts w:ascii="Arial" w:hAnsi="Arial" w:cs="Arial"/>
          <w:sz w:val="22"/>
          <w:szCs w:val="22"/>
        </w:rPr>
      </w:pPr>
    </w:p>
    <w:p w:rsidR="003669D6" w:rsidRDefault="003669D6" w:rsidP="003669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Pachtovné ve výši </w:t>
      </w:r>
      <w:r w:rsidR="001D49B7">
        <w:rPr>
          <w:rFonts w:ascii="Arial" w:hAnsi="Arial" w:cs="Arial"/>
          <w:sz w:val="22"/>
          <w:szCs w:val="22"/>
        </w:rPr>
        <w:t>48418</w:t>
      </w:r>
      <w:r>
        <w:rPr>
          <w:rFonts w:ascii="Arial" w:hAnsi="Arial" w:cs="Arial"/>
          <w:sz w:val="22"/>
          <w:szCs w:val="22"/>
        </w:rPr>
        <w:t xml:space="preserve"> je zvýšeno o 2,8 %, tj. o částku </w:t>
      </w:r>
      <w:r w:rsidR="001D49B7">
        <w:rPr>
          <w:rFonts w:ascii="Arial" w:hAnsi="Arial" w:cs="Arial"/>
          <w:sz w:val="22"/>
          <w:szCs w:val="22"/>
        </w:rPr>
        <w:t>1356</w:t>
      </w:r>
      <w:r>
        <w:rPr>
          <w:rFonts w:ascii="Arial" w:hAnsi="Arial" w:cs="Arial"/>
          <w:sz w:val="22"/>
          <w:szCs w:val="22"/>
        </w:rPr>
        <w:t xml:space="preserve"> Kč, slovy: </w:t>
      </w:r>
      <w:proofErr w:type="spellStart"/>
      <w:r w:rsidR="001D49B7">
        <w:rPr>
          <w:rFonts w:ascii="Arial" w:hAnsi="Arial" w:cs="Arial"/>
          <w:sz w:val="22"/>
          <w:szCs w:val="22"/>
        </w:rPr>
        <w:t>jedentisíctřistapadesátšest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českých.</w:t>
      </w:r>
    </w:p>
    <w:p w:rsidR="003669D6" w:rsidRDefault="003669D6" w:rsidP="003669D6">
      <w:pPr>
        <w:jc w:val="both"/>
        <w:rPr>
          <w:rFonts w:ascii="Arial" w:hAnsi="Arial" w:cs="Arial"/>
          <w:sz w:val="22"/>
          <w:szCs w:val="22"/>
        </w:rPr>
      </w:pPr>
    </w:p>
    <w:p w:rsidR="003669D6" w:rsidRDefault="003669D6" w:rsidP="003669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Celkem činí pachtovné po zvýšení částku ve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výši  </w:t>
      </w:r>
      <w:r w:rsidR="001D49B7">
        <w:rPr>
          <w:rFonts w:ascii="Arial" w:hAnsi="Arial" w:cs="Arial"/>
          <w:b/>
          <w:sz w:val="22"/>
          <w:szCs w:val="22"/>
        </w:rPr>
        <w:t>49774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Kč/ročně , slovy: </w:t>
      </w:r>
      <w:proofErr w:type="spellStart"/>
      <w:r w:rsidR="001D49B7">
        <w:rPr>
          <w:rFonts w:ascii="Arial" w:hAnsi="Arial" w:cs="Arial"/>
          <w:b/>
          <w:sz w:val="22"/>
          <w:szCs w:val="22"/>
        </w:rPr>
        <w:t>čtyřicetdevěttisícsedmsetsedmdesátčtyři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korun českých /ročně  </w:t>
      </w:r>
    </w:p>
    <w:p w:rsidR="003669D6" w:rsidRDefault="003669D6" w:rsidP="003669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je poprvé splatné počínaje nejbližší platbou pachtovného, tj. počínaje 1. 10. 2020</w:t>
      </w:r>
      <w:r w:rsidR="001D49B7">
        <w:rPr>
          <w:rFonts w:ascii="Arial" w:hAnsi="Arial" w:cs="Arial"/>
          <w:sz w:val="22"/>
          <w:szCs w:val="22"/>
        </w:rPr>
        <w:t>.</w:t>
      </w:r>
    </w:p>
    <w:p w:rsidR="001D49B7" w:rsidRDefault="001D49B7" w:rsidP="003669D6">
      <w:pPr>
        <w:jc w:val="both"/>
        <w:rPr>
          <w:rFonts w:ascii="Arial" w:hAnsi="Arial" w:cs="Arial"/>
          <w:sz w:val="22"/>
          <w:szCs w:val="22"/>
        </w:rPr>
      </w:pPr>
    </w:p>
    <w:p w:rsidR="001D49B7" w:rsidRDefault="001D49B7" w:rsidP="003669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splátky pachtovného ke dni 1. 10. 2020 činí</w:t>
      </w:r>
      <w:r w:rsidR="00F1128F">
        <w:rPr>
          <w:rFonts w:ascii="Arial" w:hAnsi="Arial" w:cs="Arial"/>
          <w:sz w:val="22"/>
          <w:szCs w:val="22"/>
        </w:rPr>
        <w:t xml:space="preserve"> 48747 Kč.</w:t>
      </w:r>
    </w:p>
    <w:p w:rsidR="003669D6" w:rsidRDefault="003669D6" w:rsidP="003669D6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</w:p>
    <w:p w:rsidR="003669D6" w:rsidRDefault="003669D6" w:rsidP="003669D6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F1128F">
        <w:rPr>
          <w:rFonts w:ascii="Arial" w:hAnsi="Arial" w:cs="Arial"/>
          <w:b/>
          <w:sz w:val="22"/>
          <w:szCs w:val="22"/>
        </w:rPr>
        <w:t>87N16/20</w:t>
      </w:r>
      <w:r>
        <w:rPr>
          <w:rFonts w:ascii="Arial" w:hAnsi="Arial" w:cs="Arial"/>
          <w:b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:rsidR="003669D6" w:rsidRDefault="003669D6" w:rsidP="003669D6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Uveřejnění tohoto oznámení v registru smluv zajistí propachtovatel</w:t>
      </w:r>
      <w:r w:rsidR="00F1128F">
        <w:rPr>
          <w:rFonts w:ascii="Arial" w:hAnsi="Arial" w:cs="Arial"/>
          <w:b/>
          <w:sz w:val="22"/>
          <w:szCs w:val="22"/>
        </w:rPr>
        <w:t>.</w:t>
      </w:r>
    </w:p>
    <w:p w:rsidR="00951406" w:rsidRDefault="00951406" w:rsidP="00951406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pozdravem</w:t>
      </w:r>
    </w:p>
    <w:p w:rsidR="0026658F" w:rsidRDefault="0026658F" w:rsidP="0026658F">
      <w:pPr>
        <w:ind w:firstLine="709"/>
        <w:rPr>
          <w:rFonts w:ascii="Arial" w:hAnsi="Arial" w:cs="Arial"/>
          <w:bCs/>
          <w:sz w:val="22"/>
          <w:szCs w:val="22"/>
        </w:rPr>
      </w:pPr>
    </w:p>
    <w:p w:rsidR="0026658F" w:rsidRDefault="0026658F" w:rsidP="0026658F">
      <w:pPr>
        <w:ind w:firstLine="709"/>
        <w:rPr>
          <w:rFonts w:ascii="Arial" w:hAnsi="Arial" w:cs="Arial"/>
          <w:bCs/>
          <w:sz w:val="22"/>
          <w:szCs w:val="22"/>
        </w:rPr>
      </w:pPr>
    </w:p>
    <w:p w:rsidR="0026658F" w:rsidRDefault="0026658F" w:rsidP="0026658F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:rsidR="0026658F" w:rsidRDefault="0026658F" w:rsidP="0026658F">
      <w:pPr>
        <w:ind w:firstLine="709"/>
        <w:rPr>
          <w:bCs/>
          <w:sz w:val="22"/>
          <w:szCs w:val="22"/>
        </w:rPr>
      </w:pPr>
    </w:p>
    <w:p w:rsidR="0026658F" w:rsidRDefault="0026658F" w:rsidP="0026658F">
      <w:pPr>
        <w:ind w:firstLine="709"/>
        <w:rPr>
          <w:bCs/>
          <w:sz w:val="22"/>
          <w:szCs w:val="22"/>
        </w:rPr>
      </w:pP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6B488D" w:rsidRPr="00703D0F" w:rsidRDefault="00100B3E" w:rsidP="005B5E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</w:t>
      </w:r>
      <w:r w:rsidR="00426E2F">
        <w:rPr>
          <w:rFonts w:ascii="Arial" w:hAnsi="Arial" w:cs="Arial"/>
          <w:b/>
          <w:sz w:val="22"/>
          <w:szCs w:val="22"/>
        </w:rPr>
        <w:t>Jan Čekal</w:t>
      </w:r>
    </w:p>
    <w:p w:rsidR="006B488D" w:rsidRPr="00703D0F" w:rsidRDefault="00426E2F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Zástupce </w:t>
      </w:r>
      <w:r w:rsidR="00100B3E">
        <w:rPr>
          <w:rFonts w:ascii="Arial" w:hAnsi="Arial" w:cs="Arial"/>
          <w:sz w:val="22"/>
          <w:szCs w:val="22"/>
        </w:rPr>
        <w:t>ředitel</w:t>
      </w:r>
      <w:r w:rsidR="009D4F30">
        <w:rPr>
          <w:rFonts w:ascii="Arial" w:hAnsi="Arial" w:cs="Arial"/>
          <w:sz w:val="22"/>
          <w:szCs w:val="22"/>
        </w:rPr>
        <w:t>ky</w:t>
      </w:r>
      <w:r>
        <w:rPr>
          <w:rFonts w:ascii="Arial" w:hAnsi="Arial" w:cs="Arial"/>
          <w:sz w:val="22"/>
          <w:szCs w:val="22"/>
        </w:rPr>
        <w:t xml:space="preserve"> </w:t>
      </w:r>
      <w:r w:rsidR="00100B3E">
        <w:rPr>
          <w:rFonts w:ascii="Arial" w:hAnsi="Arial" w:cs="Arial"/>
          <w:sz w:val="22"/>
          <w:szCs w:val="22"/>
        </w:rPr>
        <w:t>krajského pracoviště</w:t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  <w:r w:rsidRPr="00703D0F">
        <w:rPr>
          <w:rFonts w:ascii="Arial" w:hAnsi="Arial" w:cs="Arial"/>
          <w:sz w:val="22"/>
          <w:szCs w:val="22"/>
        </w:rPr>
        <w:t>Státního pozemkového úřadu</w:t>
      </w: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093CEC" w:rsidRDefault="00093CEC" w:rsidP="005B5E7B">
      <w:pPr>
        <w:jc w:val="both"/>
        <w:rPr>
          <w:rFonts w:ascii="Arial" w:hAnsi="Arial" w:cs="Arial"/>
          <w:sz w:val="18"/>
          <w:szCs w:val="18"/>
        </w:rPr>
      </w:pPr>
    </w:p>
    <w:p w:rsidR="00093CEC" w:rsidRDefault="00093CEC" w:rsidP="005B5E7B">
      <w:pPr>
        <w:jc w:val="both"/>
        <w:rPr>
          <w:rFonts w:ascii="Arial" w:hAnsi="Arial" w:cs="Arial"/>
          <w:sz w:val="18"/>
          <w:szCs w:val="18"/>
        </w:rPr>
      </w:pPr>
    </w:p>
    <w:p w:rsidR="00093CEC" w:rsidRDefault="00093CEC" w:rsidP="005B5E7B">
      <w:pPr>
        <w:jc w:val="both"/>
        <w:rPr>
          <w:rFonts w:ascii="Arial" w:hAnsi="Arial" w:cs="Arial"/>
          <w:sz w:val="18"/>
          <w:szCs w:val="18"/>
        </w:rPr>
      </w:pPr>
    </w:p>
    <w:p w:rsidR="00093CEC" w:rsidRPr="00703D0F" w:rsidRDefault="00093CEC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26658F" w:rsidRPr="00426E2F" w:rsidRDefault="0026658F" w:rsidP="0026658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 xml:space="preserve">Za správnost: </w:t>
      </w:r>
      <w:r w:rsidR="00426E2F" w:rsidRPr="00426E2F">
        <w:rPr>
          <w:rFonts w:ascii="Arial" w:hAnsi="Arial" w:cs="Arial"/>
          <w:sz w:val="22"/>
          <w:szCs w:val="22"/>
        </w:rPr>
        <w:t>Ing. Libuše Dohnalová</w:t>
      </w:r>
    </w:p>
    <w:p w:rsidR="0026658F" w:rsidRPr="00B74BDA" w:rsidRDefault="0026658F" w:rsidP="0026658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:rsidR="0026658F" w:rsidRPr="00B74BDA" w:rsidRDefault="0026658F" w:rsidP="0026658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ab/>
        <w:t>podpis</w:t>
      </w:r>
    </w:p>
    <w:p w:rsidR="00093CEC" w:rsidRPr="00703D0F" w:rsidRDefault="00093CEC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AF2AF8" w:rsidRDefault="00AF2AF8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426E2F" w:rsidRDefault="00426E2F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426E2F" w:rsidRDefault="00426E2F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  <w:r w:rsidRPr="00426E2F">
        <w:rPr>
          <w:rFonts w:ascii="Arial" w:hAnsi="Arial" w:cs="Arial"/>
          <w:sz w:val="22"/>
          <w:szCs w:val="22"/>
        </w:rPr>
        <w:t>datum registrace</w:t>
      </w:r>
      <w:r>
        <w:rPr>
          <w:rFonts w:ascii="Arial" w:hAnsi="Arial" w:cs="Arial"/>
          <w:sz w:val="22"/>
          <w:szCs w:val="22"/>
        </w:rPr>
        <w:t xml:space="preserve"> ………………………………………</w:t>
      </w:r>
    </w:p>
    <w:p w:rsid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smlouvy……………………………………………...</w:t>
      </w:r>
    </w:p>
    <w:p w:rsid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verze…………………………………………………</w:t>
      </w:r>
    </w:p>
    <w:p w:rsid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</w:p>
    <w:p w:rsid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</w:p>
    <w:p w:rsid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Jihlavě dne ……………………                          …………………………………………….</w:t>
      </w:r>
    </w:p>
    <w:p w:rsid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odpovědného zaměstnance</w:t>
      </w:r>
    </w:p>
    <w:p w:rsidR="001D49B7" w:rsidRDefault="001D49B7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0" w:type="auto"/>
        <w:tblBorders>
          <w:top w:val="single" w:sz="11" w:space="0" w:color="000000"/>
          <w:left w:val="single" w:sz="11" w:space="0" w:color="000000"/>
          <w:bottom w:val="single" w:sz="11" w:space="0" w:color="000000"/>
          <w:right w:val="single" w:sz="11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"/>
        <w:gridCol w:w="44"/>
        <w:gridCol w:w="1200"/>
        <w:gridCol w:w="395"/>
        <w:gridCol w:w="16"/>
        <w:gridCol w:w="1226"/>
        <w:gridCol w:w="58"/>
        <w:gridCol w:w="81"/>
        <w:gridCol w:w="1172"/>
        <w:gridCol w:w="34"/>
        <w:gridCol w:w="29"/>
        <w:gridCol w:w="12"/>
        <w:gridCol w:w="1203"/>
        <w:gridCol w:w="151"/>
        <w:gridCol w:w="1356"/>
        <w:gridCol w:w="73"/>
        <w:gridCol w:w="1927"/>
      </w:tblGrid>
      <w:tr w:rsidR="001D49B7" w:rsidTr="00234F8F">
        <w:tc>
          <w:tcPr>
            <w:tcW w:w="74" w:type="dxa"/>
            <w:tcBorders>
              <w:left w:val="single" w:sz="11" w:space="0" w:color="000000"/>
            </w:tcBorders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63"/>
            </w:tblGrid>
            <w:tr w:rsidR="001D49B7" w:rsidTr="00234F8F">
              <w:trPr>
                <w:trHeight w:val="282"/>
              </w:trPr>
              <w:tc>
                <w:tcPr>
                  <w:tcW w:w="99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49B7" w:rsidRDefault="001D49B7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Příloha č.1 pachtovní smlouvy č. 87N16/20</w:t>
                  </w:r>
                </w:p>
              </w:tc>
            </w:tr>
          </w:tbl>
          <w:p w:rsidR="001D49B7" w:rsidRDefault="001D49B7" w:rsidP="00234F8F"/>
        </w:tc>
      </w:tr>
      <w:tr w:rsidR="001D49B7" w:rsidTr="00234F8F">
        <w:trPr>
          <w:trHeight w:val="119"/>
        </w:trPr>
        <w:tc>
          <w:tcPr>
            <w:tcW w:w="74" w:type="dxa"/>
            <w:tcBorders>
              <w:left w:val="single" w:sz="11" w:space="0" w:color="000000"/>
            </w:tcBorders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267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539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259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027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45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227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210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612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2377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</w:tr>
      <w:tr w:rsidR="001D49B7" w:rsidTr="00234F8F">
        <w:tc>
          <w:tcPr>
            <w:tcW w:w="74" w:type="dxa"/>
            <w:tcBorders>
              <w:left w:val="single" w:sz="11" w:space="0" w:color="000000"/>
            </w:tcBorders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26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5"/>
            </w:tblGrid>
            <w:tr w:rsidR="001D49B7" w:rsidTr="00234F8F">
              <w:trPr>
                <w:trHeight w:val="262"/>
              </w:trPr>
              <w:tc>
                <w:tcPr>
                  <w:tcW w:w="18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49B7" w:rsidRDefault="001D49B7" w:rsidP="00234F8F">
                  <w:r>
                    <w:rPr>
                      <w:rFonts w:ascii="Arial" w:eastAsia="Arial" w:hAnsi="Arial"/>
                      <w:color w:val="000000"/>
                    </w:rPr>
                    <w:t>Variabilní symbol:</w:t>
                  </w:r>
                </w:p>
              </w:tc>
            </w:tr>
          </w:tbl>
          <w:p w:rsidR="001D49B7" w:rsidRDefault="001D49B7" w:rsidP="00234F8F"/>
        </w:tc>
        <w:tc>
          <w:tcPr>
            <w:tcW w:w="20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259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4"/>
            </w:tblGrid>
            <w:tr w:rsidR="001D49B7" w:rsidTr="00234F8F">
              <w:trPr>
                <w:trHeight w:val="262"/>
              </w:trPr>
              <w:tc>
                <w:tcPr>
                  <w:tcW w:w="13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49B7" w:rsidRDefault="001D49B7" w:rsidP="00234F8F">
                  <w:r>
                    <w:rPr>
                      <w:rFonts w:ascii="Arial" w:eastAsia="Arial" w:hAnsi="Arial"/>
                      <w:color w:val="000000"/>
                    </w:rPr>
                    <w:t>8711620</w:t>
                  </w:r>
                </w:p>
              </w:tc>
            </w:tr>
          </w:tbl>
          <w:p w:rsidR="001D49B7" w:rsidRDefault="001D49B7" w:rsidP="00234F8F"/>
        </w:tc>
        <w:tc>
          <w:tcPr>
            <w:tcW w:w="112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02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2"/>
            </w:tblGrid>
            <w:tr w:rsidR="001D49B7" w:rsidTr="00234F8F">
              <w:trPr>
                <w:trHeight w:val="262"/>
              </w:trPr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49B7" w:rsidRDefault="001D49B7" w:rsidP="00234F8F">
                  <w:r>
                    <w:rPr>
                      <w:rFonts w:ascii="Arial" w:eastAsia="Arial" w:hAnsi="Arial"/>
                      <w:color w:val="000000"/>
                    </w:rPr>
                    <w:t>Uzavřeno:</w:t>
                  </w:r>
                </w:p>
              </w:tc>
            </w:tr>
          </w:tbl>
          <w:p w:rsidR="001D49B7" w:rsidRDefault="001D49B7" w:rsidP="00234F8F"/>
        </w:tc>
        <w:tc>
          <w:tcPr>
            <w:tcW w:w="45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227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3"/>
            </w:tblGrid>
            <w:tr w:rsidR="001D49B7" w:rsidTr="00234F8F">
              <w:trPr>
                <w:trHeight w:val="282"/>
              </w:trPr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49B7" w:rsidRDefault="001D49B7" w:rsidP="00234F8F">
                  <w:r>
                    <w:rPr>
                      <w:rFonts w:ascii="Arial" w:eastAsia="Arial" w:hAnsi="Arial"/>
                      <w:color w:val="000000"/>
                    </w:rPr>
                    <w:t>26.9.2016</w:t>
                  </w:r>
                </w:p>
              </w:tc>
            </w:tr>
          </w:tbl>
          <w:p w:rsidR="001D49B7" w:rsidRDefault="001D49B7" w:rsidP="00234F8F"/>
        </w:tc>
        <w:tc>
          <w:tcPr>
            <w:tcW w:w="210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6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6"/>
            </w:tblGrid>
            <w:tr w:rsidR="001D49B7" w:rsidTr="00234F8F">
              <w:trPr>
                <w:trHeight w:val="262"/>
              </w:trPr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49B7" w:rsidRDefault="001D49B7" w:rsidP="00234F8F">
                  <w:r>
                    <w:rPr>
                      <w:rFonts w:ascii="Arial" w:eastAsia="Arial" w:hAnsi="Arial"/>
                      <w:color w:val="000000"/>
                    </w:rPr>
                    <w:t>Roční pacht:</w:t>
                  </w:r>
                </w:p>
              </w:tc>
            </w:tr>
          </w:tbl>
          <w:p w:rsidR="001D49B7" w:rsidRDefault="001D49B7" w:rsidP="00234F8F"/>
        </w:tc>
        <w:tc>
          <w:tcPr>
            <w:tcW w:w="100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2377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3"/>
            </w:tblGrid>
            <w:tr w:rsidR="001D49B7" w:rsidTr="00234F8F">
              <w:trPr>
                <w:trHeight w:val="282"/>
              </w:trPr>
              <w:tc>
                <w:tcPr>
                  <w:tcW w:w="23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49B7" w:rsidRDefault="001D49B7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49 774 Kč</w:t>
                  </w:r>
                </w:p>
              </w:tc>
            </w:tr>
          </w:tbl>
          <w:p w:rsidR="001D49B7" w:rsidRDefault="001D49B7" w:rsidP="00234F8F"/>
        </w:tc>
      </w:tr>
      <w:tr w:rsidR="001D49B7" w:rsidTr="00234F8F">
        <w:tc>
          <w:tcPr>
            <w:tcW w:w="74" w:type="dxa"/>
            <w:tcBorders>
              <w:left w:val="single" w:sz="11" w:space="0" w:color="000000"/>
            </w:tcBorders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267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539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259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027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45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227" w:type="dxa"/>
            <w:vMerge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210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612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2377" w:type="dxa"/>
            <w:vMerge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</w:tr>
      <w:tr w:rsidR="001D49B7" w:rsidTr="00234F8F">
        <w:trPr>
          <w:trHeight w:val="80"/>
        </w:trPr>
        <w:tc>
          <w:tcPr>
            <w:tcW w:w="74" w:type="dxa"/>
            <w:tcBorders>
              <w:left w:val="single" w:sz="11" w:space="0" w:color="000000"/>
            </w:tcBorders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267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539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259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027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45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227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210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612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2377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</w:tr>
      <w:tr w:rsidR="001D49B7" w:rsidTr="00234F8F">
        <w:tc>
          <w:tcPr>
            <w:tcW w:w="74" w:type="dxa"/>
            <w:tcBorders>
              <w:left w:val="single" w:sz="11" w:space="0" w:color="000000"/>
            </w:tcBorders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267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1D49B7" w:rsidTr="00234F8F">
              <w:trPr>
                <w:trHeight w:val="262"/>
              </w:trPr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49B7" w:rsidRDefault="001D49B7" w:rsidP="00234F8F">
                  <w:r>
                    <w:rPr>
                      <w:rFonts w:ascii="Arial" w:eastAsia="Arial" w:hAnsi="Arial"/>
                      <w:color w:val="000000"/>
                    </w:rPr>
                    <w:t>Datum tisku:</w:t>
                  </w:r>
                </w:p>
              </w:tc>
            </w:tr>
          </w:tbl>
          <w:p w:rsidR="001D49B7" w:rsidRDefault="001D49B7" w:rsidP="00234F8F"/>
        </w:tc>
        <w:tc>
          <w:tcPr>
            <w:tcW w:w="539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259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027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45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227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210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612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2377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</w:tr>
      <w:tr w:rsidR="001D49B7" w:rsidTr="00234F8F">
        <w:tc>
          <w:tcPr>
            <w:tcW w:w="74" w:type="dxa"/>
            <w:tcBorders>
              <w:left w:val="single" w:sz="11" w:space="0" w:color="000000"/>
            </w:tcBorders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267" w:type="dxa"/>
            <w:vMerge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539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259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6"/>
            </w:tblGrid>
            <w:tr w:rsidR="001D49B7" w:rsidTr="00234F8F">
              <w:trPr>
                <w:trHeight w:val="252"/>
              </w:trPr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49B7" w:rsidRDefault="001D49B7" w:rsidP="00234F8F">
                  <w:r>
                    <w:rPr>
                      <w:rFonts w:ascii="Arial" w:eastAsia="Arial" w:hAnsi="Arial"/>
                      <w:color w:val="000000"/>
                    </w:rPr>
                    <w:t>26.8.2020</w:t>
                  </w:r>
                </w:p>
              </w:tc>
            </w:tr>
          </w:tbl>
          <w:p w:rsidR="001D49B7" w:rsidRDefault="001D49B7" w:rsidP="00234F8F"/>
        </w:tc>
        <w:tc>
          <w:tcPr>
            <w:tcW w:w="79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02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2"/>
            </w:tblGrid>
            <w:tr w:rsidR="001D49B7" w:rsidTr="00234F8F">
              <w:trPr>
                <w:trHeight w:val="262"/>
              </w:trPr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49B7" w:rsidRDefault="001D49B7" w:rsidP="00234F8F">
                  <w:r>
                    <w:rPr>
                      <w:rFonts w:ascii="Arial" w:eastAsia="Arial" w:hAnsi="Arial"/>
                      <w:color w:val="000000"/>
                    </w:rPr>
                    <w:t>Účinná od:</w:t>
                  </w:r>
                </w:p>
              </w:tc>
            </w:tr>
          </w:tbl>
          <w:p w:rsidR="001D49B7" w:rsidRDefault="001D49B7" w:rsidP="00234F8F"/>
        </w:tc>
        <w:tc>
          <w:tcPr>
            <w:tcW w:w="39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227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210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612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2377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</w:tr>
      <w:tr w:rsidR="001D49B7" w:rsidTr="00234F8F">
        <w:tc>
          <w:tcPr>
            <w:tcW w:w="74" w:type="dxa"/>
            <w:tcBorders>
              <w:left w:val="single" w:sz="11" w:space="0" w:color="000000"/>
            </w:tcBorders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267" w:type="dxa"/>
            <w:vMerge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539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259" w:type="dxa"/>
            <w:vMerge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027" w:type="dxa"/>
            <w:gridSpan w:val="2"/>
            <w:vMerge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5"/>
            </w:tblGrid>
            <w:tr w:rsidR="001D49B7" w:rsidTr="00234F8F">
              <w:trPr>
                <w:trHeight w:val="282"/>
              </w:trPr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49B7" w:rsidRDefault="001D49B7" w:rsidP="00234F8F">
                  <w:r>
                    <w:rPr>
                      <w:rFonts w:ascii="Arial" w:eastAsia="Arial" w:hAnsi="Arial"/>
                      <w:color w:val="000000"/>
                    </w:rPr>
                    <w:t>1.10.2016</w:t>
                  </w:r>
                </w:p>
              </w:tc>
            </w:tr>
          </w:tbl>
          <w:p w:rsidR="001D49B7" w:rsidRDefault="001D49B7" w:rsidP="00234F8F"/>
        </w:tc>
        <w:tc>
          <w:tcPr>
            <w:tcW w:w="210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612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  <w:tc>
          <w:tcPr>
            <w:tcW w:w="2377" w:type="dxa"/>
          </w:tcPr>
          <w:p w:rsidR="001D49B7" w:rsidRDefault="001D49B7" w:rsidP="00234F8F">
            <w:pPr>
              <w:pStyle w:val="EmptyCellLayoutStyle"/>
              <w:spacing w:after="0" w:line="240" w:lineRule="auto"/>
            </w:pPr>
          </w:p>
        </w:tc>
      </w:tr>
    </w:tbl>
    <w:p w:rsidR="001D49B7" w:rsidRDefault="001D49B7" w:rsidP="005B5E7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532"/>
        <w:gridCol w:w="801"/>
        <w:gridCol w:w="6286"/>
        <w:gridCol w:w="439"/>
      </w:tblGrid>
      <w:tr w:rsidR="00F1128F" w:rsidTr="00234F8F">
        <w:trPr>
          <w:trHeight w:val="340"/>
        </w:trPr>
        <w:tc>
          <w:tcPr>
            <w:tcW w:w="2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1128F" w:rsidTr="00234F8F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F1128F" w:rsidRDefault="00F1128F" w:rsidP="00234F8F"/>
        </w:tc>
        <w:tc>
          <w:tcPr>
            <w:tcW w:w="7714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</w:tr>
      <w:tr w:rsidR="00F1128F" w:rsidTr="00234F8F">
        <w:trPr>
          <w:trHeight w:val="100"/>
        </w:trPr>
        <w:tc>
          <w:tcPr>
            <w:tcW w:w="2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</w:tr>
      <w:tr w:rsidR="00F1128F" w:rsidTr="00234F8F">
        <w:tc>
          <w:tcPr>
            <w:tcW w:w="2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4"/>
              <w:gridCol w:w="6494"/>
            </w:tblGrid>
            <w:tr w:rsidR="00F1128F" w:rsidTr="00234F8F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</w:rPr>
                    <w:t>Zemědělské družstvo Telč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</w:rPr>
                    <w:t>Za Stínadly 426, 58856 Telč</w:t>
                  </w:r>
                </w:p>
              </w:tc>
            </w:tr>
          </w:tbl>
          <w:p w:rsidR="00F1128F" w:rsidRDefault="00F1128F" w:rsidP="00234F8F"/>
        </w:tc>
      </w:tr>
      <w:tr w:rsidR="00F1128F" w:rsidTr="00234F8F">
        <w:trPr>
          <w:trHeight w:val="349"/>
        </w:trPr>
        <w:tc>
          <w:tcPr>
            <w:tcW w:w="2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</w:tr>
      <w:tr w:rsidR="00F1128F" w:rsidTr="00234F8F">
        <w:trPr>
          <w:trHeight w:val="340"/>
        </w:trPr>
        <w:tc>
          <w:tcPr>
            <w:tcW w:w="2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2"/>
            </w:tblGrid>
            <w:tr w:rsidR="00F1128F" w:rsidTr="00234F8F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F1128F" w:rsidRDefault="00F1128F" w:rsidP="00234F8F"/>
        </w:tc>
        <w:tc>
          <w:tcPr>
            <w:tcW w:w="801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</w:tr>
      <w:tr w:rsidR="00F1128F" w:rsidTr="00234F8F">
        <w:trPr>
          <w:trHeight w:val="229"/>
        </w:trPr>
        <w:tc>
          <w:tcPr>
            <w:tcW w:w="2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</w:tr>
      <w:tr w:rsidR="00F1128F" w:rsidTr="00234F8F"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9"/>
              <w:gridCol w:w="933"/>
              <w:gridCol w:w="404"/>
              <w:gridCol w:w="403"/>
              <w:gridCol w:w="585"/>
              <w:gridCol w:w="612"/>
              <w:gridCol w:w="707"/>
              <w:gridCol w:w="746"/>
              <w:gridCol w:w="1012"/>
              <w:gridCol w:w="1050"/>
              <w:gridCol w:w="654"/>
              <w:gridCol w:w="1209"/>
            </w:tblGrid>
            <w:tr w:rsidR="00F1128F" w:rsidTr="00234F8F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Borovná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6,94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1 515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79,96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Vilímeč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187,01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201,83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223,05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228,72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107,69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9 026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948,31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Dyjice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17,11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50,59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51,16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4,21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0,26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94,21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100,15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55,91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35,96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52,31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13 482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597,45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Myslová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0,11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21,65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23,24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112,58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1 390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157,59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Hostětice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0,0153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5,87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5,87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Kostelní Myslová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0,0235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10,64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221,20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738,54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9 570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1 018,72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Krahulčí u Telče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866,28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10,55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1 301,18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738,59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221,83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1 330,55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726,53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314,18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2 224,33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312,53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494,43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3,95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67,14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149,73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245,38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21,97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78,78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25,85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231,67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630,23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36 399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2 613,91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59,96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110,95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222,62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51,85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0,0949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59,68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122 916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8 826,94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0,0087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600,93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7,61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534,65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44,74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55,22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106,79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0,0342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12,06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328 424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23 584,76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Lhotka u Mrákotína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19,36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19,36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Mrákotín u Telče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0,66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252,41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193,18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319,60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404,96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21 563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1 319,42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Radkov u Telče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20,86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311,54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28,86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604,65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0,0181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11,77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6,96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0,86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9,36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20,01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11,51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0,25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14 230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1 202,50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Rozsíčky u Telče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339,56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9 506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434,61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Řásná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76,72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1 745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87,84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Slaviboř</w:t>
                  </w:r>
                  <w:proofErr w:type="spellEnd"/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420,79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34,66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309,33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9 812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863,22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Strachoňovice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127,18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105,99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44,66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159,31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9,04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49,37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216,97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219,79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358,00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336,80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224,50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118,23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0,1608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83,57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88,65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101,28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0,1110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53,70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149,04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353,29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129,73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131,42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94,21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0,46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36 288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3 418,50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Telč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1 272,59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350,98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36,47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190,47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2,17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6,95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300,73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12,37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1 175,35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1 670,45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225,24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126,87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70,33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49,71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141,19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459,83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18,34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20,84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107,44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0,0614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59,15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114,17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7,27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72,06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3,47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105,49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13,67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64,36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380,93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0,0396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29,41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266,43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195,35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103,43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4,46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250,37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126,11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54,26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0,0234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18,45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3,91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239,85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263,07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377,24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164,53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130,56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169,95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200,88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176,47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71,52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66,85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19,97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24,87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109,50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302,14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14,76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117,64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38,37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40,71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11,91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773,37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843,69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211,63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802,89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73,69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4,34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86,06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83,13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66,31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665,92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158,23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1,81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93,98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140 284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15 216,68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Vanov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41,27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9,11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14,45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0,21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190,30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0,87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9 034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652,90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Volevčice u Telče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87,34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60,04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0,35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0,0869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11,55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6,66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1128F" w:rsidRDefault="00F1128F" w:rsidP="00234F8F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2 341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165,94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608 626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49 774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</w:tr>
          </w:tbl>
          <w:p w:rsidR="00F1128F" w:rsidRDefault="00F1128F" w:rsidP="00234F8F"/>
        </w:tc>
      </w:tr>
      <w:tr w:rsidR="00F1128F" w:rsidTr="00234F8F">
        <w:trPr>
          <w:trHeight w:val="349"/>
        </w:trPr>
        <w:tc>
          <w:tcPr>
            <w:tcW w:w="2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</w:tr>
      <w:tr w:rsidR="00F1128F" w:rsidTr="00234F8F">
        <w:trPr>
          <w:trHeight w:val="1305"/>
        </w:trPr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25"/>
            </w:tblGrid>
            <w:tr w:rsidR="00F1128F" w:rsidTr="00234F8F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F1128F" w:rsidRDefault="00F1128F" w:rsidP="00234F8F"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F1128F" w:rsidRDefault="00F1128F" w:rsidP="00234F8F"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F1128F" w:rsidRDefault="00F1128F" w:rsidP="00234F8F"/>
        </w:tc>
        <w:tc>
          <w:tcPr>
            <w:tcW w:w="480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</w:tr>
    </w:tbl>
    <w:p w:rsidR="00F1128F" w:rsidRDefault="00F1128F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9053" w:type="dxa"/>
        <w:tblBorders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8"/>
        <w:gridCol w:w="73"/>
        <w:gridCol w:w="1964"/>
        <w:gridCol w:w="145"/>
        <w:gridCol w:w="2044"/>
        <w:gridCol w:w="51"/>
        <w:gridCol w:w="3511"/>
        <w:gridCol w:w="27"/>
      </w:tblGrid>
      <w:tr w:rsidR="00F1128F" w:rsidTr="00F1128F">
        <w:trPr>
          <w:gridAfter w:val="1"/>
          <w:wAfter w:w="27" w:type="dxa"/>
        </w:trPr>
        <w:tc>
          <w:tcPr>
            <w:tcW w:w="902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89"/>
            </w:tblGrid>
            <w:tr w:rsidR="00F1128F" w:rsidTr="00234F8F">
              <w:trPr>
                <w:trHeight w:val="262"/>
              </w:trPr>
              <w:tc>
                <w:tcPr>
                  <w:tcW w:w="95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Výpočet pachtu pachtovní smlouvy č. 87N16/20</w:t>
                  </w:r>
                </w:p>
              </w:tc>
            </w:tr>
          </w:tbl>
          <w:p w:rsidR="00F1128F" w:rsidRDefault="00F1128F" w:rsidP="00234F8F"/>
        </w:tc>
      </w:tr>
      <w:tr w:rsidR="00F1128F" w:rsidTr="00F1128F">
        <w:trPr>
          <w:trHeight w:val="100"/>
        </w:trPr>
        <w:tc>
          <w:tcPr>
            <w:tcW w:w="1238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73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964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45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2044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51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3538" w:type="dxa"/>
            <w:gridSpan w:val="2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</w:tr>
      <w:tr w:rsidR="00F1128F" w:rsidTr="00F1128F">
        <w:tc>
          <w:tcPr>
            <w:tcW w:w="123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9"/>
            </w:tblGrid>
            <w:tr w:rsidR="00F1128F" w:rsidTr="00234F8F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</w:rPr>
                    <w:t>Datum tisku:</w:t>
                  </w:r>
                </w:p>
              </w:tc>
            </w:tr>
          </w:tbl>
          <w:p w:rsidR="00F1128F" w:rsidRDefault="00F1128F" w:rsidP="00234F8F"/>
        </w:tc>
        <w:tc>
          <w:tcPr>
            <w:tcW w:w="73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96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64"/>
            </w:tblGrid>
            <w:tr w:rsidR="00F1128F" w:rsidTr="00234F8F">
              <w:trPr>
                <w:trHeight w:val="262"/>
              </w:trPr>
              <w:tc>
                <w:tcPr>
                  <w:tcW w:w="22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</w:rPr>
                    <w:t>26.8.2020</w:t>
                  </w:r>
                </w:p>
              </w:tc>
            </w:tr>
          </w:tbl>
          <w:p w:rsidR="00F1128F" w:rsidRDefault="00F1128F" w:rsidP="00234F8F"/>
        </w:tc>
        <w:tc>
          <w:tcPr>
            <w:tcW w:w="145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2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4"/>
            </w:tblGrid>
            <w:tr w:rsidR="00F1128F" w:rsidTr="00234F8F">
              <w:trPr>
                <w:trHeight w:val="262"/>
              </w:trPr>
              <w:tc>
                <w:tcPr>
                  <w:tcW w:w="24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</w:rPr>
                    <w:t>Spočítáno k datu splátky:</w:t>
                  </w:r>
                </w:p>
              </w:tc>
            </w:tr>
          </w:tbl>
          <w:p w:rsidR="00F1128F" w:rsidRDefault="00F1128F" w:rsidP="00234F8F"/>
        </w:tc>
        <w:tc>
          <w:tcPr>
            <w:tcW w:w="51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3538" w:type="dxa"/>
            <w:gridSpan w:val="2"/>
          </w:tcPr>
          <w:tbl>
            <w:tblPr>
              <w:tblW w:w="284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7"/>
            </w:tblGrid>
            <w:tr w:rsidR="00F1128F" w:rsidTr="00F1128F">
              <w:trPr>
                <w:trHeight w:val="262"/>
              </w:trPr>
              <w:tc>
                <w:tcPr>
                  <w:tcW w:w="28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</w:rPr>
                    <w:t>1. 10. 2020</w:t>
                  </w:r>
                </w:p>
              </w:tc>
            </w:tr>
          </w:tbl>
          <w:p w:rsidR="00F1128F" w:rsidRDefault="00F1128F" w:rsidP="00234F8F"/>
        </w:tc>
      </w:tr>
    </w:tbl>
    <w:p w:rsidR="00F1128F" w:rsidRDefault="00F1128F" w:rsidP="005B5E7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1"/>
        <w:gridCol w:w="1755"/>
        <w:gridCol w:w="40"/>
        <w:gridCol w:w="40"/>
        <w:gridCol w:w="1906"/>
        <w:gridCol w:w="40"/>
        <w:gridCol w:w="1311"/>
        <w:gridCol w:w="40"/>
        <w:gridCol w:w="15"/>
      </w:tblGrid>
      <w:tr w:rsidR="00F1128F" w:rsidTr="009E659D">
        <w:trPr>
          <w:gridAfter w:val="2"/>
          <w:wAfter w:w="55" w:type="dxa"/>
          <w:trHeight w:val="100"/>
        </w:trPr>
        <w:tc>
          <w:tcPr>
            <w:tcW w:w="420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1"/>
            </w:tblGrid>
            <w:tr w:rsidR="00F1128F" w:rsidTr="00234F8F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755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946" w:type="dxa"/>
            <w:gridSpan w:val="2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351" w:type="dxa"/>
            <w:gridSpan w:val="2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</w:tr>
      <w:tr w:rsidR="00F1128F" w:rsidTr="009E659D">
        <w:trPr>
          <w:gridAfter w:val="2"/>
          <w:wAfter w:w="55" w:type="dxa"/>
          <w:trHeight w:val="340"/>
        </w:trPr>
        <w:tc>
          <w:tcPr>
            <w:tcW w:w="5996" w:type="dxa"/>
            <w:gridSpan w:val="3"/>
          </w:tcPr>
          <w:p w:rsidR="00F1128F" w:rsidRDefault="00F1128F" w:rsidP="00234F8F"/>
        </w:tc>
        <w:tc>
          <w:tcPr>
            <w:tcW w:w="1946" w:type="dxa"/>
            <w:gridSpan w:val="2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351" w:type="dxa"/>
            <w:gridSpan w:val="2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</w:tr>
      <w:tr w:rsidR="00F1128F" w:rsidTr="009E659D">
        <w:trPr>
          <w:gridAfter w:val="2"/>
          <w:wAfter w:w="55" w:type="dxa"/>
          <w:trHeight w:val="167"/>
        </w:trPr>
        <w:tc>
          <w:tcPr>
            <w:tcW w:w="4201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755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946" w:type="dxa"/>
            <w:gridSpan w:val="2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351" w:type="dxa"/>
            <w:gridSpan w:val="2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</w:tr>
      <w:tr w:rsidR="00F1128F" w:rsidTr="009E659D">
        <w:trPr>
          <w:gridAfter w:val="2"/>
          <w:wAfter w:w="55" w:type="dxa"/>
        </w:trPr>
        <w:tc>
          <w:tcPr>
            <w:tcW w:w="9293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4"/>
              <w:gridCol w:w="933"/>
              <w:gridCol w:w="459"/>
              <w:gridCol w:w="437"/>
              <w:gridCol w:w="732"/>
              <w:gridCol w:w="1225"/>
              <w:gridCol w:w="1080"/>
              <w:gridCol w:w="1132"/>
              <w:gridCol w:w="732"/>
              <w:gridCol w:w="1259"/>
            </w:tblGrid>
            <w:tr w:rsidR="00F1128F" w:rsidTr="00234F8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Mrákotín u Telče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</w:tr>
            <w:tr w:rsidR="00F1128F" w:rsidTr="00234F8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10458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Radkov u Telče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</w:tr>
            <w:tr w:rsidR="00F1128F" w:rsidTr="00234F8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3864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Telč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</w:tr>
            <w:tr w:rsidR="00F1128F" w:rsidTr="00234F8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15242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</w:t>
                  </w:r>
                </w:p>
              </w:tc>
            </w:tr>
          </w:tbl>
          <w:p w:rsidR="00F1128F" w:rsidRDefault="00F1128F" w:rsidP="00234F8F"/>
        </w:tc>
      </w:tr>
      <w:tr w:rsidR="00F1128F" w:rsidTr="009E659D">
        <w:trPr>
          <w:gridAfter w:val="2"/>
          <w:wAfter w:w="55" w:type="dxa"/>
          <w:trHeight w:val="124"/>
        </w:trPr>
        <w:tc>
          <w:tcPr>
            <w:tcW w:w="4201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755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946" w:type="dxa"/>
            <w:gridSpan w:val="2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351" w:type="dxa"/>
            <w:gridSpan w:val="2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</w:tr>
      <w:tr w:rsidR="00F1128F" w:rsidTr="009E659D">
        <w:trPr>
          <w:gridAfter w:val="1"/>
          <w:wAfter w:w="15" w:type="dxa"/>
          <w:trHeight w:val="340"/>
        </w:trPr>
        <w:tc>
          <w:tcPr>
            <w:tcW w:w="599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7"/>
            </w:tblGrid>
            <w:tr w:rsidR="00F1128F" w:rsidTr="00234F8F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F1128F" w:rsidRDefault="00F1128F" w:rsidP="00234F8F"/>
        </w:tc>
        <w:tc>
          <w:tcPr>
            <w:tcW w:w="40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946" w:type="dxa"/>
            <w:gridSpan w:val="2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351" w:type="dxa"/>
            <w:gridSpan w:val="2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</w:tr>
      <w:tr w:rsidR="00F1128F" w:rsidTr="009E659D">
        <w:trPr>
          <w:gridAfter w:val="2"/>
          <w:wAfter w:w="55" w:type="dxa"/>
          <w:trHeight w:val="225"/>
        </w:trPr>
        <w:tc>
          <w:tcPr>
            <w:tcW w:w="4201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755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946" w:type="dxa"/>
            <w:gridSpan w:val="2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351" w:type="dxa"/>
            <w:gridSpan w:val="2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</w:tr>
      <w:tr w:rsidR="00F1128F" w:rsidTr="009E659D">
        <w:tc>
          <w:tcPr>
            <w:tcW w:w="9348" w:type="dxa"/>
            <w:gridSpan w:val="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5"/>
              <w:gridCol w:w="933"/>
              <w:gridCol w:w="474"/>
              <w:gridCol w:w="425"/>
              <w:gridCol w:w="732"/>
              <w:gridCol w:w="1164"/>
              <w:gridCol w:w="1068"/>
              <w:gridCol w:w="1132"/>
              <w:gridCol w:w="732"/>
              <w:gridCol w:w="1373"/>
            </w:tblGrid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Borovná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1,74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1515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74,77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Vilímeč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187,01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201,83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223,05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228,72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107,69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9026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948,31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Dyjice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17,11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50,59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51,16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0,07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94,21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100,15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55,91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35,96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52,31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13482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587,89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Myslová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21,65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23,24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112,58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1390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157,51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Hostětice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0,0153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5,87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5,87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Kostelní Myslová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0,0235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10,64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221,20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738,54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9570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1 018,72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Krahulčí u Telče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866,28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2,65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1 301,18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738,59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221,83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1 330,55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726,53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314,18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2 224,33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312,53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494,43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3,95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67,14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149,73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245,38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21,97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78,78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25,85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231,67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630,23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2 613,91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59,96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110,95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222,62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51,85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0,0949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59,68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8 826,94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0,0087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600,93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7,61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534,65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44,74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55,22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106,79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0,0342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12,06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328424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23 574,54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Lhotka u Mrákotína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19,36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19,36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Mrákotín u Telče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0,17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252,41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193,18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0,36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319,60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404,96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21563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1 317,85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Radkov u Telče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5,24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78,31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28,86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151,99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0,0181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11,77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6,96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0,86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9,36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20,01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0,51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11,51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0,06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0,91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14230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495,51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Rozsíčky u Telče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339,56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9506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434,61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Řásná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76,72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1745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87,84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Slaviboř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420,79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34,66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309,33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9812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863,22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Strachoňovice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127,18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105,99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44,66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159,31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9,04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49,37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216,97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219,79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358,00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336,80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224,50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118,23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0,1608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83,57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88,65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101,28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0,1110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53,70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149,04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353,29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129,73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131,42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94,21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0,37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36288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3 410,56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Telč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1 272,59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350,98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36,47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190,47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2,17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6,95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300,73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12,37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0,35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1 175,35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1 670,45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126,87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70,33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49,71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141,19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459,83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18,34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20,84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107,44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0,0614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59,15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114,17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7,27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72,06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3,47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105,49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13,67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64,36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380,93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0,0396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29,41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6,76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266,43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195,35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103,43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250,37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126,11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54,26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0,0234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18,45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3,91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239,85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263,07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377,24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164,53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130,56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169,95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200,88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176,47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71,52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66,85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19,97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6,25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109,50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302,14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14,76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117,64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9,65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773,37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843,69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211,63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802,89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73,69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4,34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86,06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83,13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66,31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665,92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158,23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0,45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93,98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140284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14 932,59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Vanov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41,27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9,11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14,45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0,32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0,05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121,93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190,30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0,87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9034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651,78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Volevčice u Telče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87,34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60,04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0,09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0,0869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11,55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6,66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2341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165,68</w:t>
                  </w:r>
                </w:p>
              </w:tc>
            </w:tr>
            <w:tr w:rsidR="00F1128F" w:rsidTr="00234F8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608626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/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48 746,62</w:t>
                  </w:r>
                </w:p>
              </w:tc>
            </w:tr>
          </w:tbl>
          <w:p w:rsidR="00F1128F" w:rsidRDefault="00F1128F" w:rsidP="00234F8F"/>
        </w:tc>
      </w:tr>
      <w:tr w:rsidR="00F1128F" w:rsidTr="009E659D">
        <w:trPr>
          <w:gridAfter w:val="2"/>
          <w:wAfter w:w="55" w:type="dxa"/>
          <w:trHeight w:val="107"/>
        </w:trPr>
        <w:tc>
          <w:tcPr>
            <w:tcW w:w="4201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755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946" w:type="dxa"/>
            <w:gridSpan w:val="2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351" w:type="dxa"/>
            <w:gridSpan w:val="2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</w:tr>
      <w:tr w:rsidR="00F1128F" w:rsidTr="009E659D">
        <w:trPr>
          <w:gridAfter w:val="2"/>
          <w:wAfter w:w="55" w:type="dxa"/>
          <w:trHeight w:val="30"/>
        </w:trPr>
        <w:tc>
          <w:tcPr>
            <w:tcW w:w="4201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F1128F" w:rsidTr="00234F8F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F1128F" w:rsidRDefault="00F1128F" w:rsidP="00234F8F"/>
        </w:tc>
        <w:tc>
          <w:tcPr>
            <w:tcW w:w="1755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946" w:type="dxa"/>
            <w:gridSpan w:val="2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351" w:type="dxa"/>
            <w:gridSpan w:val="2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</w:tr>
      <w:tr w:rsidR="00F1128F" w:rsidTr="009E659D">
        <w:trPr>
          <w:gridAfter w:val="2"/>
          <w:wAfter w:w="55" w:type="dxa"/>
          <w:trHeight w:val="310"/>
        </w:trPr>
        <w:tc>
          <w:tcPr>
            <w:tcW w:w="4201" w:type="dxa"/>
            <w:vMerge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755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946" w:type="dxa"/>
            <w:gridSpan w:val="2"/>
          </w:tcPr>
          <w:p w:rsidR="00F1128F" w:rsidRDefault="00F1128F" w:rsidP="00234F8F">
            <w:pPr>
              <w:pStyle w:val="EmptyCellLayoutStyle"/>
              <w:spacing w:after="0" w:line="240" w:lineRule="auto"/>
            </w:pPr>
          </w:p>
        </w:tc>
        <w:tc>
          <w:tcPr>
            <w:tcW w:w="135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1"/>
            </w:tblGrid>
            <w:tr w:rsidR="00F1128F" w:rsidTr="00234F8F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128F" w:rsidRDefault="00F1128F" w:rsidP="00234F8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48 747</w:t>
                  </w:r>
                </w:p>
              </w:tc>
            </w:tr>
          </w:tbl>
          <w:p w:rsidR="00F1128F" w:rsidRDefault="00F1128F" w:rsidP="00234F8F"/>
        </w:tc>
      </w:tr>
    </w:tbl>
    <w:p w:rsidR="000D3767" w:rsidRDefault="000D3767" w:rsidP="005B5E7B">
      <w:pPr>
        <w:jc w:val="both"/>
        <w:rPr>
          <w:rFonts w:ascii="Arial" w:hAnsi="Arial" w:cs="Arial"/>
          <w:sz w:val="22"/>
          <w:szCs w:val="22"/>
        </w:rPr>
      </w:pPr>
    </w:p>
    <w:sectPr w:rsidR="000D3767" w:rsidSect="005B5E7B">
      <w:headerReference w:type="even" r:id="rId8"/>
      <w:footerReference w:type="default" r:id="rId9"/>
      <w:headerReference w:type="first" r:id="rId10"/>
      <w:footerReference w:type="first" r:id="rId11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6D5" w:rsidRDefault="004946D5" w:rsidP="00CF67C0">
      <w:r>
        <w:separator/>
      </w:r>
    </w:p>
  </w:endnote>
  <w:endnote w:type="continuationSeparator" w:id="0">
    <w:p w:rsidR="004946D5" w:rsidRDefault="004946D5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6D5" w:rsidRDefault="004946D5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46D5" w:rsidRPr="00D43263" w:rsidRDefault="004946D5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4946D5" w:rsidRPr="00D43263" w:rsidRDefault="004946D5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4946D5" w:rsidRPr="006C573C" w:rsidRDefault="004946D5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4946D5" w:rsidRDefault="004946D5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6D5" w:rsidRDefault="004946D5" w:rsidP="00CF67C0">
      <w:r>
        <w:separator/>
      </w:r>
    </w:p>
  </w:footnote>
  <w:footnote w:type="continuationSeparator" w:id="0">
    <w:p w:rsidR="004946D5" w:rsidRDefault="004946D5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6D5" w:rsidRDefault="005B72DC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6D5" w:rsidRPr="00410601" w:rsidRDefault="005B72DC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4946D5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46D5" w:rsidRDefault="004946D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946D5" w:rsidRPr="00ED0AE3" w:rsidRDefault="004946D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946D5" w:rsidRPr="006549CE" w:rsidRDefault="004946D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946D5" w:rsidRPr="006549CE" w:rsidRDefault="004946D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Kraj Vysočina, </w:t>
                          </w:r>
                          <w:proofErr w:type="spell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Fritzova</w:t>
                          </w:r>
                          <w:proofErr w:type="spell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4260/4, 586 01 Jihlava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946D5" w:rsidRDefault="004946D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946D5" w:rsidRPr="00ED0AE3" w:rsidRDefault="004946D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946D5" w:rsidRPr="006549CE" w:rsidRDefault="004946D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946D5" w:rsidRPr="006549CE" w:rsidRDefault="004946D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Kraj Vysočina, </w:t>
                    </w:r>
                    <w:proofErr w:type="spell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Fritzova</w:t>
                    </w:r>
                    <w:proofErr w:type="spell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4260/4, 586 01 Jihlava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946D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5310E"/>
    <w:rsid w:val="000756E2"/>
    <w:rsid w:val="00093CEC"/>
    <w:rsid w:val="000B016E"/>
    <w:rsid w:val="000C3927"/>
    <w:rsid w:val="000D357B"/>
    <w:rsid w:val="000D3767"/>
    <w:rsid w:val="000F7EC4"/>
    <w:rsid w:val="00100B3E"/>
    <w:rsid w:val="00127BBC"/>
    <w:rsid w:val="00150F22"/>
    <w:rsid w:val="001609ED"/>
    <w:rsid w:val="001D49B7"/>
    <w:rsid w:val="00217AF0"/>
    <w:rsid w:val="00256075"/>
    <w:rsid w:val="0026658F"/>
    <w:rsid w:val="00273861"/>
    <w:rsid w:val="002808A9"/>
    <w:rsid w:val="002834BF"/>
    <w:rsid w:val="002B7AB6"/>
    <w:rsid w:val="003669D6"/>
    <w:rsid w:val="00371D54"/>
    <w:rsid w:val="00376743"/>
    <w:rsid w:val="00377D47"/>
    <w:rsid w:val="003C09EA"/>
    <w:rsid w:val="003C5F96"/>
    <w:rsid w:val="003D1E7E"/>
    <w:rsid w:val="00410601"/>
    <w:rsid w:val="00421645"/>
    <w:rsid w:val="00426E2F"/>
    <w:rsid w:val="004946D5"/>
    <w:rsid w:val="0052642D"/>
    <w:rsid w:val="005360F2"/>
    <w:rsid w:val="005B5E7B"/>
    <w:rsid w:val="005B72DC"/>
    <w:rsid w:val="005C3C8C"/>
    <w:rsid w:val="0060102C"/>
    <w:rsid w:val="006549CE"/>
    <w:rsid w:val="006B488D"/>
    <w:rsid w:val="006B4DB2"/>
    <w:rsid w:val="006C573C"/>
    <w:rsid w:val="006D490A"/>
    <w:rsid w:val="006F5D90"/>
    <w:rsid w:val="00703D0F"/>
    <w:rsid w:val="00705D2B"/>
    <w:rsid w:val="007B5194"/>
    <w:rsid w:val="007F25CC"/>
    <w:rsid w:val="007F6D7F"/>
    <w:rsid w:val="00815A9E"/>
    <w:rsid w:val="00835C8E"/>
    <w:rsid w:val="0084471F"/>
    <w:rsid w:val="008632DE"/>
    <w:rsid w:val="00882ED3"/>
    <w:rsid w:val="008939D4"/>
    <w:rsid w:val="008C2658"/>
    <w:rsid w:val="008F5375"/>
    <w:rsid w:val="009161D8"/>
    <w:rsid w:val="00927DB5"/>
    <w:rsid w:val="00951406"/>
    <w:rsid w:val="00955C1C"/>
    <w:rsid w:val="009568F0"/>
    <w:rsid w:val="009730FA"/>
    <w:rsid w:val="009D1926"/>
    <w:rsid w:val="009D4F30"/>
    <w:rsid w:val="009E659D"/>
    <w:rsid w:val="00A83BD4"/>
    <w:rsid w:val="00AC4759"/>
    <w:rsid w:val="00AC793E"/>
    <w:rsid w:val="00AE70F3"/>
    <w:rsid w:val="00AF2AF8"/>
    <w:rsid w:val="00B012B6"/>
    <w:rsid w:val="00B32AF2"/>
    <w:rsid w:val="00B422A5"/>
    <w:rsid w:val="00B719B3"/>
    <w:rsid w:val="00BA3E1A"/>
    <w:rsid w:val="00BB6001"/>
    <w:rsid w:val="00C05024"/>
    <w:rsid w:val="00C45BBF"/>
    <w:rsid w:val="00CC520A"/>
    <w:rsid w:val="00CF67C0"/>
    <w:rsid w:val="00D03167"/>
    <w:rsid w:val="00D2248B"/>
    <w:rsid w:val="00D2634D"/>
    <w:rsid w:val="00D37CAC"/>
    <w:rsid w:val="00D964EE"/>
    <w:rsid w:val="00DA2657"/>
    <w:rsid w:val="00DA3995"/>
    <w:rsid w:val="00DE647E"/>
    <w:rsid w:val="00ED0AE3"/>
    <w:rsid w:val="00EE6420"/>
    <w:rsid w:val="00EF1BF7"/>
    <w:rsid w:val="00F1128F"/>
    <w:rsid w:val="00F24034"/>
    <w:rsid w:val="00F7398E"/>
    <w:rsid w:val="00FA28E4"/>
    <w:rsid w:val="00FA2EFC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6EC7E733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Textpoznpodarou">
    <w:name w:val="footnote text"/>
    <w:basedOn w:val="Normln"/>
    <w:link w:val="TextpoznpodarouChar"/>
    <w:semiHidden/>
    <w:unhideWhenUsed/>
    <w:rsid w:val="0026658F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6658F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1">
    <w:name w:val="Základní text 21"/>
    <w:basedOn w:val="Normln"/>
    <w:rsid w:val="0026658F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vnintext">
    <w:name w:val="vniønítext"/>
    <w:basedOn w:val="Normln"/>
    <w:rsid w:val="0026658F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EmptyCellLayoutStyle">
    <w:name w:val="EmptyCellLayoutStyle"/>
    <w:rsid w:val="000D3767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720420-5F30-4EEE-85ED-C657619AC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4487</Words>
  <Characters>26475</Characters>
  <Application>Microsoft Office Word</Application>
  <DocSecurity>0</DocSecurity>
  <Lines>220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Dohnalová Libuše Ing.</cp:lastModifiedBy>
  <cp:revision>5</cp:revision>
  <cp:lastPrinted>2017-04-12T06:49:00Z</cp:lastPrinted>
  <dcterms:created xsi:type="dcterms:W3CDTF">2020-08-26T15:40:00Z</dcterms:created>
  <dcterms:modified xsi:type="dcterms:W3CDTF">2020-08-28T04:45:00Z</dcterms:modified>
</cp:coreProperties>
</file>