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00ADA">
        <w:trPr>
          <w:trHeight w:val="100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F33670" w:rsidTr="00F33670">
        <w:trPr>
          <w:trHeight w:val="340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00AD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00ADA" w:rsidRDefault="00A00ADA">
            <w:pPr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A00ADA">
        <w:trPr>
          <w:trHeight w:val="167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F33670" w:rsidTr="00F33670"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00AD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7506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</w:tr>
            <w:tr w:rsidR="00A00AD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335,10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10.6.2020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253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1 279,39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3233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F3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10013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1 614,49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3915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F3367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10013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1 614,49</w:t>
                  </w:r>
                </w:p>
              </w:tc>
            </w:tr>
          </w:tbl>
          <w:p w:rsidR="00A00ADA" w:rsidRDefault="00A00ADA">
            <w:pPr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A00ADA">
        <w:trPr>
          <w:trHeight w:val="124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F33670" w:rsidTr="00F33670">
        <w:trPr>
          <w:trHeight w:val="340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26"/>
            </w:tblGrid>
            <w:tr w:rsidR="00A00ADA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00ADA" w:rsidRDefault="00A00ADA">
            <w:pPr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A00ADA">
        <w:trPr>
          <w:trHeight w:val="225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F33670" w:rsidTr="00F33670"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Břeclav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38584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4 317,97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189,37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526,12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378,06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322,28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1 979,14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509,82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85,39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120,51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511,66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47,29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91,36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2 014,26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66,11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32,37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2 992,35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155,86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210,95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4 735,97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1 197,08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1 592,58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2 293,61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1 951,13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1 798,71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1 867,35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 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1 928,18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1 768,18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2 028,49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484,34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445,78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488,24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367,27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29,15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319,76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208,20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231,84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454,04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455,19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837,84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669,81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509,36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2 137,06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255,94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98,25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1 138,31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3 743,42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3 181,72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980,16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914,97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835,77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640,43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506,38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158,62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62,44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46,83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101,69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115,92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171,01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1 063,25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138,65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1 032,03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464,83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740,51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625,05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4294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974,88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952,84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63,81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44,99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714,57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9,41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563,30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105,59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53,94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16.5.2016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1 450,95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89,29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21,81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49,81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295,42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462,07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355,11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33,51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101,23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96,87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359,93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102,38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221,74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466,21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465,06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378,75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437,97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507,75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89,75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464,14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544,25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617,93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121,20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171,70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547,92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107,20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56,93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141,17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449,68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286,24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1 499,16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1 371,99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1 215,21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3 066,95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1 641,70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1 199,14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1 016,88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46,37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1 831,77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131,99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1 910,73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299,79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533,23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291,98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1 373,83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137,04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588,78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643,87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804,10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863,09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903,26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70,24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1 635,51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572,26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223,35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114,54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157,01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243,09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246,99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1596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21.6.2019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26,40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666,60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175,83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131,30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84,70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2 738,47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7,57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87,92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52,57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255,71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491,23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558,25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642,73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273,16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446,69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555,50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690,70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3,90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122,12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501,56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176,75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119,82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89,98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116,38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59,68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59,45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65,88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 z výměry 2645 m2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86,08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25,25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70,70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1 106,64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161,60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440,27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144,84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1 052,69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1,38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1 154,61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1 205,57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1 626,32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2 096,89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1 680,73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153,80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2 243,34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4 914,55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30584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7 020,40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7 299,29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42567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9 771,03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19,97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122,58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197,64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988,19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10.6.2020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563,07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200,62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1,84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1 287,75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17883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4 104,95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791,93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6 122,65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370,94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533,00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707,46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906,47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57,85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1 147,04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6,66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9,18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57,16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2,30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789188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179 893,32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Ladná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1 123,90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5306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1 123,90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Poštorná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338,49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 DKM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13,01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580,94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641,04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1.6.2011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1 469,40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9 772,59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6 876,54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137033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28 300,23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84630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17 477,89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2 105,90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707,75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292,64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324,86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1.10.2013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121,43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52,46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724,27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265,17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43,16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677,60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643,31</w:t>
                  </w:r>
                </w:p>
              </w:tc>
            </w:tr>
            <w:tr w:rsidR="00A00ADA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1.11.2012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1 348,17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355518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73 422,02</w:t>
                  </w:r>
                </w:p>
              </w:tc>
            </w:tr>
            <w:tr w:rsidR="00F33670" w:rsidTr="00F33670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1150012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A00ADA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254 439,23</w:t>
                  </w:r>
                </w:p>
              </w:tc>
            </w:tr>
          </w:tbl>
          <w:p w:rsidR="00A00ADA" w:rsidRDefault="00A00ADA">
            <w:pPr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A00ADA">
        <w:trPr>
          <w:trHeight w:val="107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F33670" w:rsidTr="00F33670">
        <w:trPr>
          <w:trHeight w:val="30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47"/>
            </w:tblGrid>
            <w:tr w:rsidR="00A00ADA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Výše nájemného splatná k 1.10.2020 před navýšením o míru inflace:</w:t>
                  </w:r>
                </w:p>
              </w:tc>
            </w:tr>
          </w:tbl>
          <w:p w:rsidR="00A00ADA" w:rsidRDefault="00A00ADA">
            <w:pPr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F33670" w:rsidTr="00F33670">
        <w:trPr>
          <w:trHeight w:val="310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89"/>
            </w:tblGrid>
            <w:tr w:rsidR="00A00ADA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00ADA" w:rsidRDefault="00BA4007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256 054</w:t>
                  </w:r>
                </w:p>
              </w:tc>
            </w:tr>
          </w:tbl>
          <w:p w:rsidR="00A00ADA" w:rsidRDefault="00A00ADA">
            <w:pPr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  <w:tr w:rsidR="00A00ADA">
        <w:trPr>
          <w:trHeight w:val="137"/>
        </w:trPr>
        <w:tc>
          <w:tcPr>
            <w:tcW w:w="10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00ADA" w:rsidRDefault="00A00ADA">
            <w:pPr>
              <w:pStyle w:val="EmptyCellLayoutStyle"/>
              <w:spacing w:after="0" w:line="240" w:lineRule="auto"/>
            </w:pPr>
          </w:p>
        </w:tc>
      </w:tr>
    </w:tbl>
    <w:p w:rsidR="00A00ADA" w:rsidRDefault="00A00ADA">
      <w:pPr>
        <w:spacing w:after="0" w:line="240" w:lineRule="auto"/>
      </w:pPr>
    </w:p>
    <w:sectPr w:rsidR="00A00ADA" w:rsidSect="00F33670">
      <w:headerReference w:type="default" r:id="rId7"/>
      <w:footerReference w:type="default" r:id="rId8"/>
      <w:pgSz w:w="11905" w:h="16837"/>
      <w:pgMar w:top="850" w:right="850" w:bottom="850" w:left="850" w:header="850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007" w:rsidRDefault="00BA4007">
      <w:pPr>
        <w:spacing w:after="0" w:line="240" w:lineRule="auto"/>
      </w:pPr>
      <w:r>
        <w:separator/>
      </w:r>
    </w:p>
  </w:endnote>
  <w:endnote w:type="continuationSeparator" w:id="0">
    <w:p w:rsidR="00BA4007" w:rsidRDefault="00BA4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70"/>
      <w:gridCol w:w="1417"/>
      <w:gridCol w:w="55"/>
    </w:tblGrid>
    <w:tr w:rsidR="00BA4007">
      <w:tc>
        <w:tcPr>
          <w:tcW w:w="8570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</w:tr>
    <w:tr w:rsidR="00BA4007">
      <w:tc>
        <w:tcPr>
          <w:tcW w:w="8570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BA400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A4007" w:rsidRDefault="00BA4007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BA4007" w:rsidRDefault="00BA4007">
          <w:pPr>
            <w:spacing w:after="0" w:line="240" w:lineRule="auto"/>
          </w:pPr>
        </w:p>
      </w:tc>
      <w:tc>
        <w:tcPr>
          <w:tcW w:w="55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</w:tr>
    <w:tr w:rsidR="00BA4007">
      <w:tc>
        <w:tcPr>
          <w:tcW w:w="8570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007" w:rsidRDefault="00BA4007">
      <w:pPr>
        <w:spacing w:after="0" w:line="240" w:lineRule="auto"/>
      </w:pPr>
      <w:r>
        <w:separator/>
      </w:r>
    </w:p>
  </w:footnote>
  <w:footnote w:type="continuationSeparator" w:id="0">
    <w:p w:rsidR="00BA4007" w:rsidRDefault="00BA4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8"/>
      <w:gridCol w:w="9854"/>
      <w:gridCol w:w="40"/>
    </w:tblGrid>
    <w:tr w:rsidR="00BA4007">
      <w:tc>
        <w:tcPr>
          <w:tcW w:w="148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</w:tr>
    <w:tr w:rsidR="00BA4007">
      <w:tc>
        <w:tcPr>
          <w:tcW w:w="148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BA400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</w:tr>
          <w:tr w:rsidR="00BA4007" w:rsidTr="00F33670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497"/>
                </w:tblGrid>
                <w:tr w:rsidR="00BA400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4007" w:rsidRPr="00F33670" w:rsidRDefault="00BA4007">
                      <w:pPr>
                        <w:spacing w:after="0" w:line="24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>Příloha č. 2</w:t>
                      </w:r>
                      <w:r w:rsidRPr="00F33670">
                        <w:rPr>
                          <w:rFonts w:ascii="Arial" w:eastAsia="Arial" w:hAnsi="Arial"/>
                          <w:b/>
                          <w:color w:val="000000"/>
                          <w:sz w:val="22"/>
                          <w:szCs w:val="22"/>
                        </w:rPr>
                        <w:t xml:space="preserve"> k dodatku č. 30 nájemní smlouvy č. 671N05/59</w:t>
                      </w:r>
                    </w:p>
                  </w:tc>
                </w:tr>
              </w:tbl>
              <w:p w:rsidR="00BA4007" w:rsidRDefault="00BA400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</w:tr>
          <w:tr w:rsidR="00BA400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</w:tr>
          <w:tr w:rsidR="00BA400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13"/>
                </w:tblGrid>
                <w:tr w:rsidR="00BA400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4007" w:rsidRDefault="00BA40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BA4007" w:rsidRDefault="00BA400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292"/>
                </w:tblGrid>
                <w:tr w:rsidR="00BA400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4007" w:rsidRDefault="00BA40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5.8.2020</w:t>
                      </w:r>
                    </w:p>
                  </w:tc>
                </w:tr>
              </w:tbl>
              <w:p w:rsidR="00BA4007" w:rsidRDefault="00BA400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400"/>
                </w:tblGrid>
                <w:tr w:rsidR="00BA400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4007" w:rsidRDefault="00BA40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BA4007" w:rsidRDefault="00BA400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2114"/>
                </w:tblGrid>
                <w:tr w:rsidR="00BA400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BA4007" w:rsidRDefault="00BA4007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1. 10. 2020</w:t>
                      </w:r>
                    </w:p>
                  </w:tc>
                </w:tr>
              </w:tbl>
              <w:p w:rsidR="00BA4007" w:rsidRDefault="00BA400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</w:tr>
          <w:tr w:rsidR="00BA400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BA4007" w:rsidRDefault="00BA400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BA4007" w:rsidRDefault="00BA4007">
          <w:pPr>
            <w:spacing w:after="0" w:line="240" w:lineRule="auto"/>
          </w:pPr>
        </w:p>
      </w:tc>
      <w:tc>
        <w:tcPr>
          <w:tcW w:w="40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</w:tr>
    <w:tr w:rsidR="00BA4007">
      <w:tc>
        <w:tcPr>
          <w:tcW w:w="148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BA4007" w:rsidRDefault="00BA400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ADA"/>
    <w:rsid w:val="00094C87"/>
    <w:rsid w:val="00460D7A"/>
    <w:rsid w:val="00A00ADA"/>
    <w:rsid w:val="00BA4007"/>
    <w:rsid w:val="00F3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73DD8-446D-487E-961E-3CF0A88D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F3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3670"/>
  </w:style>
  <w:style w:type="paragraph" w:styleId="Zpat">
    <w:name w:val="footer"/>
    <w:basedOn w:val="Normln"/>
    <w:link w:val="ZpatChar"/>
    <w:uiPriority w:val="99"/>
    <w:unhideWhenUsed/>
    <w:rsid w:val="00F3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3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1647</Words>
  <Characters>9720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>Státní pozemkový úřad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Ráczová Štěpánka</dc:creator>
  <dc:description/>
  <cp:lastModifiedBy>Ráczová Štěpánka</cp:lastModifiedBy>
  <cp:revision>2</cp:revision>
  <cp:lastPrinted>2020-08-05T15:13:00Z</cp:lastPrinted>
  <dcterms:created xsi:type="dcterms:W3CDTF">2020-08-27T12:00:00Z</dcterms:created>
  <dcterms:modified xsi:type="dcterms:W3CDTF">2020-08-27T12:00:00Z</dcterms:modified>
</cp:coreProperties>
</file>