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B463EC">
        <w:trPr>
          <w:trHeight w:val="148"/>
        </w:trPr>
        <w:tc>
          <w:tcPr>
            <w:tcW w:w="115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</w:tr>
      <w:tr w:rsidR="000515FA" w:rsidTr="000515FA">
        <w:trPr>
          <w:trHeight w:val="340"/>
        </w:trPr>
        <w:tc>
          <w:tcPr>
            <w:tcW w:w="115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463EC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B463EC" w:rsidRDefault="00B463EC">
            <w:pPr>
              <w:spacing w:after="0" w:line="240" w:lineRule="auto"/>
            </w:pPr>
          </w:p>
        </w:tc>
        <w:tc>
          <w:tcPr>
            <w:tcW w:w="7714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</w:tr>
      <w:tr w:rsidR="00B463EC">
        <w:trPr>
          <w:trHeight w:val="100"/>
        </w:trPr>
        <w:tc>
          <w:tcPr>
            <w:tcW w:w="115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</w:tr>
      <w:tr w:rsidR="000515FA" w:rsidTr="000515FA">
        <w:tc>
          <w:tcPr>
            <w:tcW w:w="115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B463E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Holub Bohuslav Ing.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33016 Všeruby</w:t>
                  </w:r>
                </w:p>
              </w:tc>
            </w:tr>
          </w:tbl>
          <w:p w:rsidR="00B463EC" w:rsidRDefault="00B463EC">
            <w:pPr>
              <w:spacing w:after="0" w:line="240" w:lineRule="auto"/>
            </w:pPr>
          </w:p>
        </w:tc>
        <w:tc>
          <w:tcPr>
            <w:tcW w:w="168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</w:tr>
      <w:tr w:rsidR="00B463EC">
        <w:trPr>
          <w:trHeight w:val="349"/>
        </w:trPr>
        <w:tc>
          <w:tcPr>
            <w:tcW w:w="115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</w:tr>
      <w:tr w:rsidR="00B463EC">
        <w:trPr>
          <w:trHeight w:val="340"/>
        </w:trPr>
        <w:tc>
          <w:tcPr>
            <w:tcW w:w="115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463E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463EC" w:rsidRDefault="00B463EC">
            <w:pPr>
              <w:spacing w:after="0" w:line="240" w:lineRule="auto"/>
            </w:pPr>
          </w:p>
        </w:tc>
        <w:tc>
          <w:tcPr>
            <w:tcW w:w="801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463EC" w:rsidRDefault="00B463E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</w:tr>
      <w:tr w:rsidR="00B463EC">
        <w:trPr>
          <w:trHeight w:val="229"/>
        </w:trPr>
        <w:tc>
          <w:tcPr>
            <w:tcW w:w="115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</w:tr>
      <w:tr w:rsidR="000515FA" w:rsidTr="000515FA">
        <w:tc>
          <w:tcPr>
            <w:tcW w:w="115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B463EC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15FA" w:rsidTr="000515F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Nevřeň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</w:t>
                  </w:r>
                </w:p>
              </w:tc>
            </w:tr>
            <w:tr w:rsidR="000515FA" w:rsidTr="000515F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6,85</w:t>
                  </w:r>
                </w:p>
              </w:tc>
            </w:tr>
            <w:tr w:rsidR="000515FA" w:rsidTr="000515F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Všeruby u Plzně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36,60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974,97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721,54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49,11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149,06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239,69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166,49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171,93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446,68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234,36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85,71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87,76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27,27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89,29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30,96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47,57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18,76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15,79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205,76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48,70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350,93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37,83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34,75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205,04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364,05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212,73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70,43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184,74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84,37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419,72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15,79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65,61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chyby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chyby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84,89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39,37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144,96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39,78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249,84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249,23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250,97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184,84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227,18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137,17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51,57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46,24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173,87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151,93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120,46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393,37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21,94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265,22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67,36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62,74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561,71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10,46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7,07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526,03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457,03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417,46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439,81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34,75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8,41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632,50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42,85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82,50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432,30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2,97</w:t>
                  </w:r>
                </w:p>
              </w:tc>
            </w:tr>
            <w:tr w:rsidR="00B463E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96,47</w:t>
                  </w:r>
                </w:p>
              </w:tc>
            </w:tr>
            <w:tr w:rsidR="000515FA" w:rsidTr="000515F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119 135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13 423,66</w:t>
                  </w:r>
                </w:p>
              </w:tc>
            </w:tr>
            <w:tr w:rsidR="000515FA" w:rsidTr="000515F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119 203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13 431</w:t>
                  </w:r>
                </w:p>
              </w:tc>
            </w:tr>
            <w:tr w:rsidR="000515FA" w:rsidTr="000515F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B463EC">
                  <w:pPr>
                    <w:spacing w:after="0" w:line="240" w:lineRule="auto"/>
                  </w:pPr>
                </w:p>
              </w:tc>
            </w:tr>
          </w:tbl>
          <w:p w:rsidR="00B463EC" w:rsidRDefault="00B463EC">
            <w:pPr>
              <w:spacing w:after="0" w:line="240" w:lineRule="auto"/>
            </w:pPr>
          </w:p>
        </w:tc>
        <w:tc>
          <w:tcPr>
            <w:tcW w:w="168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</w:tr>
      <w:tr w:rsidR="00B463EC">
        <w:trPr>
          <w:trHeight w:val="349"/>
        </w:trPr>
        <w:tc>
          <w:tcPr>
            <w:tcW w:w="115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</w:tr>
      <w:tr w:rsidR="000515FA" w:rsidTr="000515FA">
        <w:trPr>
          <w:trHeight w:val="1305"/>
        </w:trPr>
        <w:tc>
          <w:tcPr>
            <w:tcW w:w="115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B463EC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B463EC" w:rsidRDefault="000515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B463EC" w:rsidRDefault="000515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463EC" w:rsidRDefault="00B463EC">
            <w:pPr>
              <w:spacing w:after="0" w:line="240" w:lineRule="auto"/>
            </w:pPr>
          </w:p>
        </w:tc>
        <w:tc>
          <w:tcPr>
            <w:tcW w:w="480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463EC" w:rsidRDefault="00B463EC">
            <w:pPr>
              <w:pStyle w:val="EmptyCellLayoutStyle"/>
              <w:spacing w:after="0" w:line="240" w:lineRule="auto"/>
            </w:pPr>
          </w:p>
        </w:tc>
      </w:tr>
    </w:tbl>
    <w:p w:rsidR="00B463EC" w:rsidRDefault="00B463EC">
      <w:pPr>
        <w:spacing w:after="0" w:line="240" w:lineRule="auto"/>
      </w:pPr>
    </w:p>
    <w:sectPr w:rsidR="00B463EC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515FA">
      <w:pPr>
        <w:spacing w:after="0" w:line="240" w:lineRule="auto"/>
      </w:pPr>
      <w:r>
        <w:separator/>
      </w:r>
    </w:p>
  </w:endnote>
  <w:endnote w:type="continuationSeparator" w:id="0">
    <w:p w:rsidR="00000000" w:rsidRDefault="0005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B463EC">
      <w:tc>
        <w:tcPr>
          <w:tcW w:w="9097" w:type="dxa"/>
        </w:tcPr>
        <w:p w:rsidR="00B463EC" w:rsidRDefault="00B463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463EC" w:rsidRDefault="00B463E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463EC" w:rsidRDefault="00B463EC">
          <w:pPr>
            <w:pStyle w:val="EmptyCellLayoutStyle"/>
            <w:spacing w:after="0" w:line="240" w:lineRule="auto"/>
          </w:pPr>
        </w:p>
      </w:tc>
    </w:tr>
    <w:tr w:rsidR="00B463EC">
      <w:tc>
        <w:tcPr>
          <w:tcW w:w="9097" w:type="dxa"/>
        </w:tcPr>
        <w:p w:rsidR="00B463EC" w:rsidRDefault="00B463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463E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463EC" w:rsidRDefault="000515F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463EC" w:rsidRDefault="00B463EC">
          <w:pPr>
            <w:spacing w:after="0" w:line="240" w:lineRule="auto"/>
          </w:pPr>
        </w:p>
      </w:tc>
      <w:tc>
        <w:tcPr>
          <w:tcW w:w="185" w:type="dxa"/>
        </w:tcPr>
        <w:p w:rsidR="00B463EC" w:rsidRDefault="00B463EC">
          <w:pPr>
            <w:pStyle w:val="EmptyCellLayoutStyle"/>
            <w:spacing w:after="0" w:line="240" w:lineRule="auto"/>
          </w:pPr>
        </w:p>
      </w:tc>
    </w:tr>
    <w:tr w:rsidR="00B463EC">
      <w:tc>
        <w:tcPr>
          <w:tcW w:w="9097" w:type="dxa"/>
        </w:tcPr>
        <w:p w:rsidR="00B463EC" w:rsidRDefault="00B463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463EC" w:rsidRDefault="00B463E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463EC" w:rsidRDefault="00B463E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515FA">
      <w:pPr>
        <w:spacing w:after="0" w:line="240" w:lineRule="auto"/>
      </w:pPr>
      <w:r>
        <w:separator/>
      </w:r>
    </w:p>
  </w:footnote>
  <w:footnote w:type="continuationSeparator" w:id="0">
    <w:p w:rsidR="00000000" w:rsidRDefault="0005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B463EC">
      <w:tc>
        <w:tcPr>
          <w:tcW w:w="144" w:type="dxa"/>
        </w:tcPr>
        <w:p w:rsidR="00B463EC" w:rsidRDefault="00B463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463EC" w:rsidRDefault="00B463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463EC" w:rsidRDefault="00B463EC">
          <w:pPr>
            <w:pStyle w:val="EmptyCellLayoutStyle"/>
            <w:spacing w:after="0" w:line="240" w:lineRule="auto"/>
          </w:pPr>
        </w:p>
      </w:tc>
    </w:tr>
    <w:tr w:rsidR="00B463EC">
      <w:tc>
        <w:tcPr>
          <w:tcW w:w="144" w:type="dxa"/>
        </w:tcPr>
        <w:p w:rsidR="00B463EC" w:rsidRDefault="00B463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B463EC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</w:tr>
          <w:tr w:rsidR="000515FA" w:rsidTr="000515F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B463EC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63EC" w:rsidRDefault="000515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25N17/04</w:t>
                      </w:r>
                    </w:p>
                  </w:tc>
                </w:tr>
              </w:tbl>
              <w:p w:rsidR="00B463EC" w:rsidRDefault="00B463E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</w:tr>
          <w:tr w:rsidR="00B463EC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</w:tr>
          <w:tr w:rsidR="000515FA" w:rsidTr="000515F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B463EC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63EC" w:rsidRDefault="000515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463EC" w:rsidRDefault="00B463E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B463EC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63EC" w:rsidRDefault="000515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2511704</w:t>
                      </w:r>
                    </w:p>
                  </w:tc>
                </w:tr>
              </w:tbl>
              <w:p w:rsidR="00B463EC" w:rsidRDefault="00B463EC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463EC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63EC" w:rsidRDefault="000515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463EC" w:rsidRDefault="00B463E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B463EC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63EC" w:rsidRDefault="000515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25.4.2017</w:t>
                      </w:r>
                    </w:p>
                  </w:tc>
                </w:tr>
              </w:tbl>
              <w:p w:rsidR="00B463EC" w:rsidRDefault="00B463E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B463EC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63EC" w:rsidRDefault="000515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B463EC" w:rsidRDefault="00B463E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B463EC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63EC" w:rsidRDefault="000515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13 431 Kč</w:t>
                      </w:r>
                    </w:p>
                  </w:tc>
                </w:tr>
              </w:tbl>
              <w:p w:rsidR="00B463EC" w:rsidRDefault="00B463E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</w:tr>
          <w:tr w:rsidR="00B463E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</w:tr>
          <w:tr w:rsidR="00B463EC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</w:tr>
          <w:tr w:rsidR="00B463E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B463EC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63EC" w:rsidRDefault="000515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463EC" w:rsidRDefault="00B463E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</w:tr>
          <w:tr w:rsidR="000515FA" w:rsidTr="000515F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B463EC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63EC" w:rsidRDefault="000515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.8.2020</w:t>
                      </w:r>
                    </w:p>
                  </w:tc>
                </w:tr>
              </w:tbl>
              <w:p w:rsidR="00B463EC" w:rsidRDefault="00B463E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463EC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63EC" w:rsidRDefault="000515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463EC" w:rsidRDefault="00B463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</w:tr>
          <w:tr w:rsidR="000515FA" w:rsidTr="000515F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B463EC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63EC" w:rsidRDefault="000515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1.5.2017</w:t>
                      </w:r>
                    </w:p>
                  </w:tc>
                </w:tr>
              </w:tbl>
              <w:p w:rsidR="00B463EC" w:rsidRDefault="00B463E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</w:tr>
          <w:tr w:rsidR="000515FA" w:rsidTr="000515F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</w:tr>
          <w:tr w:rsidR="00B463EC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B463EC" w:rsidRDefault="00B463E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463EC" w:rsidRDefault="00B463EC">
          <w:pPr>
            <w:spacing w:after="0" w:line="240" w:lineRule="auto"/>
          </w:pPr>
        </w:p>
      </w:tc>
      <w:tc>
        <w:tcPr>
          <w:tcW w:w="168" w:type="dxa"/>
        </w:tcPr>
        <w:p w:rsidR="00B463EC" w:rsidRDefault="00B463EC">
          <w:pPr>
            <w:pStyle w:val="EmptyCellLayoutStyle"/>
            <w:spacing w:after="0" w:line="240" w:lineRule="auto"/>
          </w:pPr>
        </w:p>
      </w:tc>
    </w:tr>
    <w:tr w:rsidR="00B463EC">
      <w:tc>
        <w:tcPr>
          <w:tcW w:w="144" w:type="dxa"/>
        </w:tcPr>
        <w:p w:rsidR="00B463EC" w:rsidRDefault="00B463E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463EC" w:rsidRDefault="00B463E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463EC" w:rsidRDefault="00B463E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EC"/>
    <w:rsid w:val="000515FA"/>
    <w:rsid w:val="00B4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0FD0"/>
  <w15:docId w15:val="{680C9F49-6B29-4D62-A09F-1023097B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5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15FA"/>
  </w:style>
  <w:style w:type="paragraph" w:styleId="Zpat">
    <w:name w:val="footer"/>
    <w:basedOn w:val="Normln"/>
    <w:link w:val="ZpatChar"/>
    <w:uiPriority w:val="99"/>
    <w:unhideWhenUsed/>
    <w:rsid w:val="0005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1025</Words>
  <Characters>6053</Characters>
  <Application>Microsoft Office Word</Application>
  <DocSecurity>4</DocSecurity>
  <Lines>50</Lines>
  <Paragraphs>14</Paragraphs>
  <ScaleCrop>false</ScaleCrop>
  <Company>Státní pozemkový úřad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Havránková Jitka</dc:creator>
  <dc:description/>
  <cp:lastModifiedBy>Havránková Jitka</cp:lastModifiedBy>
  <cp:revision>2</cp:revision>
  <dcterms:created xsi:type="dcterms:W3CDTF">2020-08-27T07:06:00Z</dcterms:created>
  <dcterms:modified xsi:type="dcterms:W3CDTF">2020-08-27T07:06:00Z</dcterms:modified>
</cp:coreProperties>
</file>