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0B0AA7">
      <w:pPr>
        <w:pStyle w:val="StylDoprava"/>
      </w:pPr>
      <w:r w:rsidRPr="00D06D0F">
        <w:t xml:space="preserve">Č.j. </w:t>
      </w:r>
      <w:r w:rsidR="00CA6A94" w:rsidRPr="00CA6A94">
        <w:t>SPU 208795/2020/141/Daňo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U Nisy 6a, 46057 Liberec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BC17A6" w:rsidRPr="00D06D0F" w:rsidRDefault="00BC17A6" w:rsidP="000B0AA7">
      <w:pPr>
        <w:pStyle w:val="VnitrniText"/>
        <w:ind w:firstLine="0"/>
      </w:pPr>
      <w:r w:rsidRPr="00D06D0F">
        <w:t>se sídlem Na Pankráci 546/56, Praha 4 Nusle, PSČ 14000</w:t>
      </w:r>
    </w:p>
    <w:p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:rsidR="00BC17A6" w:rsidRDefault="00BC17A6" w:rsidP="000B0AA7">
      <w:pPr>
        <w:pStyle w:val="VnitrniText"/>
        <w:ind w:firstLine="0"/>
      </w:pPr>
      <w:r w:rsidRPr="00D06D0F">
        <w:t>DIČ: CZ65993390</w:t>
      </w:r>
    </w:p>
    <w:p w:rsidR="00CA6A94" w:rsidRPr="00D06D0F" w:rsidRDefault="00CA6A94" w:rsidP="000B0AA7">
      <w:pPr>
        <w:pStyle w:val="VnitrniText"/>
        <w:ind w:firstLine="0"/>
      </w:pPr>
      <w:r>
        <w:t>Jednající: Ing. Jan Wohlmuth, ředitel Správy Liberec</w:t>
      </w: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9141B1" w:rsidRPr="00174E3F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znění pozdějších předpisů, a podle § 14 a následující vyhlášky Ministerstva financí č. 62/2001 Sb., o hospodaření organizačních složek státu a státních organizací s majetkem státu, ve znění pozdějších </w:t>
      </w:r>
      <w:r w:rsidRPr="00174E3F">
        <w:rPr>
          <w:rFonts w:ascii="Arial" w:hAnsi="Arial" w:cs="Arial"/>
          <w:sz w:val="20"/>
          <w:szCs w:val="20"/>
          <w:bdr w:val="none" w:sz="0" w:space="0" w:color="auto" w:frame="1"/>
        </w:rPr>
        <w:t>předpisů,</w:t>
      </w:r>
      <w:r w:rsidR="003E3783" w:rsidRPr="00174E3F">
        <w:rPr>
          <w:rFonts w:ascii="Arial" w:hAnsi="Arial" w:cs="Arial"/>
          <w:sz w:val="20"/>
          <w:szCs w:val="20"/>
          <w:bdr w:val="none" w:sz="0" w:space="0" w:color="auto" w:frame="1"/>
        </w:rPr>
        <w:t xml:space="preserve"> a zák. č. 416/2009 Sb. o urychlení výstavby dopravní, vodní a energetické infrastruktury a infrastruktury elektronických komunikací, v platném znění,</w:t>
      </w:r>
      <w:r w:rsidRPr="00174E3F">
        <w:rPr>
          <w:rFonts w:ascii="Arial" w:hAnsi="Arial" w:cs="Arial"/>
          <w:sz w:val="20"/>
          <w:szCs w:val="20"/>
          <w:bdr w:val="none" w:sz="0" w:space="0" w:color="auto" w:frame="1"/>
        </w:rPr>
        <w:t xml:space="preserve"> tuto</w:t>
      </w:r>
    </w:p>
    <w:p w:rsidR="00CF17C0" w:rsidRDefault="005C5AF6" w:rsidP="00CA6A94">
      <w:pPr>
        <w:pStyle w:val="VnitrniText"/>
        <w:ind w:firstLine="0"/>
      </w:pPr>
      <w:r w:rsidRPr="005C5AF6">
        <w:t xml:space="preserve"> </w:t>
      </w:r>
    </w:p>
    <w:p w:rsidR="001F1A58" w:rsidRPr="00CA6A94" w:rsidRDefault="001F1A58" w:rsidP="001F1A58">
      <w:pPr>
        <w:jc w:val="center"/>
        <w:rPr>
          <w:rFonts w:ascii="Arial" w:hAnsi="Arial"/>
          <w:b/>
          <w:bCs/>
          <w:sz w:val="28"/>
          <w:szCs w:val="28"/>
        </w:rPr>
      </w:pPr>
      <w:r w:rsidRPr="00CA6A94">
        <w:rPr>
          <w:rFonts w:ascii="Arial" w:hAnsi="Arial"/>
          <w:b/>
          <w:bCs/>
          <w:sz w:val="28"/>
          <w:szCs w:val="28"/>
        </w:rPr>
        <w:t>Smlouvu o předání majetku státu a o změně příslušnosti hospodařit s tímto majetkem</w:t>
      </w:r>
    </w:p>
    <w:p w:rsidR="00CF17C0" w:rsidRPr="00CA6A94" w:rsidRDefault="00CF17C0" w:rsidP="00D06D0F">
      <w:pPr>
        <w:jc w:val="center"/>
        <w:rPr>
          <w:rFonts w:ascii="Arial" w:hAnsi="Arial" w:cs="Arial"/>
          <w:b/>
          <w:sz w:val="28"/>
          <w:szCs w:val="28"/>
        </w:rPr>
      </w:pPr>
      <w:r w:rsidRPr="00CA6A94">
        <w:rPr>
          <w:rFonts w:ascii="Arial" w:hAnsi="Arial" w:cs="Arial"/>
          <w:b/>
          <w:sz w:val="28"/>
          <w:szCs w:val="28"/>
        </w:rPr>
        <w:t>č.</w:t>
      </w:r>
      <w:r w:rsidR="00263AF3" w:rsidRPr="00CA6A94">
        <w:rPr>
          <w:rFonts w:ascii="Arial" w:hAnsi="Arial" w:cs="Arial"/>
          <w:b/>
          <w:sz w:val="28"/>
          <w:szCs w:val="28"/>
        </w:rPr>
        <w:t xml:space="preserve"> </w:t>
      </w:r>
      <w:r w:rsidR="00BC17A6" w:rsidRPr="00CA6A94">
        <w:rPr>
          <w:rFonts w:ascii="Arial" w:hAnsi="Arial" w:cs="Arial"/>
          <w:b/>
          <w:sz w:val="28"/>
          <w:szCs w:val="28"/>
        </w:rPr>
        <w:t>1019H19/41</w:t>
      </w:r>
    </w:p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CA6A94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Katastr nemovitostí - pozemkové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Čtveřín</w:t>
      </w:r>
      <w:r w:rsidRPr="00CA6A94">
        <w:rPr>
          <w:rStyle w:val="tabulkyNemovitosti"/>
          <w:sz w:val="20"/>
          <w:szCs w:val="20"/>
        </w:rPr>
        <w:tab/>
      </w:r>
      <w:proofErr w:type="spellStart"/>
      <w:r w:rsidRPr="00CA6A94">
        <w:rPr>
          <w:rStyle w:val="tabulkyNemovitosti"/>
          <w:sz w:val="20"/>
          <w:szCs w:val="20"/>
        </w:rPr>
        <w:t>Čtveřín</w:t>
      </w:r>
      <w:proofErr w:type="spellEnd"/>
      <w:r w:rsidRPr="00CA6A94">
        <w:rPr>
          <w:rStyle w:val="tabulkyNemovitosti"/>
          <w:sz w:val="20"/>
          <w:szCs w:val="20"/>
        </w:rPr>
        <w:tab/>
        <w:t>265/5</w:t>
      </w:r>
      <w:r w:rsidRPr="00CA6A94">
        <w:rPr>
          <w:rStyle w:val="tabulkyNemovitosti"/>
          <w:sz w:val="20"/>
          <w:szCs w:val="20"/>
        </w:rPr>
        <w:tab/>
        <w:t>ostatní plocha</w:t>
      </w:r>
      <w:r w:rsidRPr="00CA6A94">
        <w:rPr>
          <w:rStyle w:val="tabulkyNemovitosti"/>
          <w:sz w:val="20"/>
          <w:szCs w:val="20"/>
        </w:rPr>
        <w:tab/>
        <w:t>10002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 xml:space="preserve">Nově vytvořeno GP: číslo 728-58/2018 ze dne 18.6.2019 z parcely č. </w:t>
      </w:r>
      <w:r w:rsidR="00B31232">
        <w:rPr>
          <w:rStyle w:val="tabulkyNemovitosti"/>
          <w:sz w:val="20"/>
          <w:szCs w:val="20"/>
        </w:rPr>
        <w:t>265/1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Katastr nemovitostí - pozemkové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Příšovice</w:t>
      </w:r>
      <w:r w:rsidRPr="00CA6A94">
        <w:rPr>
          <w:rStyle w:val="tabulkyNemovitosti"/>
          <w:sz w:val="20"/>
          <w:szCs w:val="20"/>
        </w:rPr>
        <w:tab/>
      </w:r>
      <w:proofErr w:type="spellStart"/>
      <w:r w:rsidRPr="00CA6A94">
        <w:rPr>
          <w:rStyle w:val="tabulkyNemovitosti"/>
          <w:sz w:val="20"/>
          <w:szCs w:val="20"/>
        </w:rPr>
        <w:t>Příšovice</w:t>
      </w:r>
      <w:proofErr w:type="spellEnd"/>
      <w:r w:rsidRPr="00CA6A94">
        <w:rPr>
          <w:rStyle w:val="tabulkyNemovitosti"/>
          <w:sz w:val="20"/>
          <w:szCs w:val="20"/>
        </w:rPr>
        <w:tab/>
        <w:t>245/73</w:t>
      </w:r>
      <w:r w:rsidRPr="00CA6A94">
        <w:rPr>
          <w:rStyle w:val="tabulkyNemovitosti"/>
          <w:sz w:val="20"/>
          <w:szCs w:val="20"/>
        </w:rPr>
        <w:tab/>
        <w:t>ostatní plocha</w:t>
      </w:r>
      <w:r w:rsidRPr="00CA6A94">
        <w:rPr>
          <w:rStyle w:val="tabulkyNemovitosti"/>
          <w:sz w:val="20"/>
          <w:szCs w:val="20"/>
        </w:rPr>
        <w:tab/>
        <w:t>10002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 xml:space="preserve">Nově vytvořeno GP: číslo 758-56/2018 ze dne 13.6.2019 z parcely č. </w:t>
      </w:r>
      <w:r w:rsidR="00B31232">
        <w:rPr>
          <w:rStyle w:val="tabulkyNemovitosti"/>
          <w:sz w:val="20"/>
          <w:szCs w:val="20"/>
        </w:rPr>
        <w:t>245/60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Katastr nemovitostí - pozemkové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Příšovice</w:t>
      </w:r>
      <w:r w:rsidRPr="00CA6A94">
        <w:rPr>
          <w:rStyle w:val="tabulkyNemovitosti"/>
          <w:sz w:val="20"/>
          <w:szCs w:val="20"/>
        </w:rPr>
        <w:tab/>
      </w:r>
      <w:proofErr w:type="spellStart"/>
      <w:r w:rsidRPr="00CA6A94">
        <w:rPr>
          <w:rStyle w:val="tabulkyNemovitosti"/>
          <w:sz w:val="20"/>
          <w:szCs w:val="20"/>
        </w:rPr>
        <w:t>Příšovice</w:t>
      </w:r>
      <w:proofErr w:type="spellEnd"/>
      <w:r w:rsidRPr="00CA6A94">
        <w:rPr>
          <w:rStyle w:val="tabulkyNemovitosti"/>
          <w:sz w:val="20"/>
          <w:szCs w:val="20"/>
        </w:rPr>
        <w:tab/>
        <w:t>255/2</w:t>
      </w:r>
      <w:r w:rsidRPr="00CA6A94">
        <w:rPr>
          <w:rStyle w:val="tabulkyNemovitosti"/>
          <w:sz w:val="20"/>
          <w:szCs w:val="20"/>
        </w:rPr>
        <w:tab/>
        <w:t>ostatní plocha</w:t>
      </w:r>
      <w:r w:rsidRPr="00CA6A94">
        <w:rPr>
          <w:rStyle w:val="tabulkyNemovitosti"/>
          <w:sz w:val="20"/>
          <w:szCs w:val="20"/>
        </w:rPr>
        <w:tab/>
        <w:t>10002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 xml:space="preserve">Nově vytvořeno GP: číslo 758-56/2018 ze dne 13.6.2019 z parcely č. </w:t>
      </w:r>
      <w:r w:rsidR="00B31232">
        <w:rPr>
          <w:rStyle w:val="tabulkyNemovitosti"/>
          <w:sz w:val="20"/>
          <w:szCs w:val="20"/>
        </w:rPr>
        <w:t>255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Katastr nemovitostí - pozemkové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Příšovice</w:t>
      </w:r>
      <w:r w:rsidRPr="00CA6A94">
        <w:rPr>
          <w:rStyle w:val="tabulkyNemovitosti"/>
          <w:sz w:val="20"/>
          <w:szCs w:val="20"/>
        </w:rPr>
        <w:tab/>
      </w:r>
      <w:proofErr w:type="spellStart"/>
      <w:r w:rsidRPr="00CA6A94">
        <w:rPr>
          <w:rStyle w:val="tabulkyNemovitosti"/>
          <w:sz w:val="20"/>
          <w:szCs w:val="20"/>
        </w:rPr>
        <w:t>Příšovice</w:t>
      </w:r>
      <w:proofErr w:type="spellEnd"/>
      <w:r w:rsidRPr="00CA6A94">
        <w:rPr>
          <w:rStyle w:val="tabulkyNemovitosti"/>
          <w:sz w:val="20"/>
          <w:szCs w:val="20"/>
        </w:rPr>
        <w:tab/>
        <w:t>283/60</w:t>
      </w:r>
      <w:r w:rsidRPr="00CA6A94">
        <w:rPr>
          <w:rStyle w:val="tabulkyNemovitosti"/>
          <w:sz w:val="20"/>
          <w:szCs w:val="20"/>
        </w:rPr>
        <w:tab/>
        <w:t>ostatní plocha</w:t>
      </w:r>
      <w:r w:rsidRPr="00CA6A94">
        <w:rPr>
          <w:rStyle w:val="tabulkyNemovitosti"/>
          <w:sz w:val="20"/>
          <w:szCs w:val="20"/>
        </w:rPr>
        <w:tab/>
        <w:t>10002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 xml:space="preserve">Nově vytvořeno GP: číslo 758-56/2018 ze dne 13.6.2019 z parcely č. </w:t>
      </w:r>
      <w:r w:rsidR="00B31232">
        <w:rPr>
          <w:rStyle w:val="tabulkyNemovitosti"/>
          <w:sz w:val="20"/>
          <w:szCs w:val="20"/>
        </w:rPr>
        <w:t>283/55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Katastr nemovitostí - pozemkové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Příšovice</w:t>
      </w:r>
      <w:r w:rsidRPr="00CA6A94">
        <w:rPr>
          <w:rStyle w:val="tabulkyNemovitosti"/>
          <w:sz w:val="20"/>
          <w:szCs w:val="20"/>
        </w:rPr>
        <w:tab/>
      </w:r>
      <w:proofErr w:type="spellStart"/>
      <w:r w:rsidRPr="00CA6A94">
        <w:rPr>
          <w:rStyle w:val="tabulkyNemovitosti"/>
          <w:sz w:val="20"/>
          <w:szCs w:val="20"/>
        </w:rPr>
        <w:t>Příšovice</w:t>
      </w:r>
      <w:proofErr w:type="spellEnd"/>
      <w:r w:rsidRPr="00CA6A94">
        <w:rPr>
          <w:rStyle w:val="tabulkyNemovitosti"/>
          <w:sz w:val="20"/>
          <w:szCs w:val="20"/>
        </w:rPr>
        <w:tab/>
        <w:t>283/64</w:t>
      </w:r>
      <w:r w:rsidRPr="00CA6A94">
        <w:rPr>
          <w:rStyle w:val="tabulkyNemovitosti"/>
          <w:sz w:val="20"/>
          <w:szCs w:val="20"/>
        </w:rPr>
        <w:tab/>
        <w:t>ostatní plocha</w:t>
      </w:r>
      <w:r w:rsidRPr="00CA6A94">
        <w:rPr>
          <w:rStyle w:val="tabulkyNemovitosti"/>
          <w:sz w:val="20"/>
          <w:szCs w:val="20"/>
        </w:rPr>
        <w:tab/>
        <w:t>10002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 xml:space="preserve">Nově vytvořeno GP: číslo 758-56/2018 ze dne 13.6.2019 z parcely č. </w:t>
      </w:r>
      <w:r w:rsidR="00B31232">
        <w:rPr>
          <w:rStyle w:val="tabulkyNemovitosti"/>
          <w:sz w:val="20"/>
          <w:szCs w:val="20"/>
        </w:rPr>
        <w:t>283/42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Katastr nemovitostí - pozemkové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Příšovice</w:t>
      </w:r>
      <w:r w:rsidRPr="00CA6A94">
        <w:rPr>
          <w:rStyle w:val="tabulkyNemovitosti"/>
          <w:sz w:val="20"/>
          <w:szCs w:val="20"/>
        </w:rPr>
        <w:tab/>
      </w:r>
      <w:proofErr w:type="spellStart"/>
      <w:r w:rsidRPr="00CA6A94">
        <w:rPr>
          <w:rStyle w:val="tabulkyNemovitosti"/>
          <w:sz w:val="20"/>
          <w:szCs w:val="20"/>
        </w:rPr>
        <w:t>Příšovice</w:t>
      </w:r>
      <w:proofErr w:type="spellEnd"/>
      <w:r w:rsidRPr="00CA6A94">
        <w:rPr>
          <w:rStyle w:val="tabulkyNemovitosti"/>
          <w:sz w:val="20"/>
          <w:szCs w:val="20"/>
        </w:rPr>
        <w:tab/>
        <w:t>283/70</w:t>
      </w:r>
      <w:r w:rsidRPr="00CA6A94">
        <w:rPr>
          <w:rStyle w:val="tabulkyNemovitosti"/>
          <w:sz w:val="20"/>
          <w:szCs w:val="20"/>
        </w:rPr>
        <w:tab/>
        <w:t>ostatní plocha</w:t>
      </w:r>
      <w:r w:rsidRPr="00CA6A94">
        <w:rPr>
          <w:rStyle w:val="tabulkyNemovitosti"/>
          <w:sz w:val="20"/>
          <w:szCs w:val="20"/>
        </w:rPr>
        <w:tab/>
        <w:t>10002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 xml:space="preserve">Nově vytvořeno GP: číslo 758-56/2018 ze dne 13.6.2019 z parcely č. </w:t>
      </w:r>
      <w:r w:rsidR="00B31232">
        <w:rPr>
          <w:rStyle w:val="tabulkyNemovitosti"/>
          <w:sz w:val="20"/>
          <w:szCs w:val="20"/>
        </w:rPr>
        <w:t>283/42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Katastr nemovitostí - pozemkové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Příšovice</w:t>
      </w:r>
      <w:r w:rsidRPr="00CA6A94">
        <w:rPr>
          <w:rStyle w:val="tabulkyNemovitosti"/>
          <w:sz w:val="20"/>
          <w:szCs w:val="20"/>
        </w:rPr>
        <w:tab/>
      </w:r>
      <w:proofErr w:type="spellStart"/>
      <w:r w:rsidRPr="00CA6A94">
        <w:rPr>
          <w:rStyle w:val="tabulkyNemovitosti"/>
          <w:sz w:val="20"/>
          <w:szCs w:val="20"/>
        </w:rPr>
        <w:t>Příšovice</w:t>
      </w:r>
      <w:proofErr w:type="spellEnd"/>
      <w:r w:rsidRPr="00CA6A94">
        <w:rPr>
          <w:rStyle w:val="tabulkyNemovitosti"/>
          <w:sz w:val="20"/>
          <w:szCs w:val="20"/>
        </w:rPr>
        <w:tab/>
        <w:t>283/71</w:t>
      </w:r>
      <w:r w:rsidRPr="00CA6A94">
        <w:rPr>
          <w:rStyle w:val="tabulkyNemovitosti"/>
          <w:sz w:val="20"/>
          <w:szCs w:val="20"/>
        </w:rPr>
        <w:tab/>
        <w:t>ostatní plocha</w:t>
      </w:r>
      <w:r w:rsidRPr="00CA6A94">
        <w:rPr>
          <w:rStyle w:val="tabulkyNemovitosti"/>
          <w:sz w:val="20"/>
          <w:szCs w:val="20"/>
        </w:rPr>
        <w:tab/>
        <w:t>10002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 xml:space="preserve">Nově vytvořeno GP: číslo 758-56/2018 ze dne 13.6.2019 z parcely č. </w:t>
      </w:r>
      <w:r w:rsidR="00B31232">
        <w:rPr>
          <w:rStyle w:val="tabulkyNemovitosti"/>
          <w:sz w:val="20"/>
          <w:szCs w:val="20"/>
        </w:rPr>
        <w:t>283/42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Katastr nemovitostí - pozemkové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>Příšovice</w:t>
      </w:r>
      <w:r w:rsidRPr="00CA6A94">
        <w:rPr>
          <w:rStyle w:val="tabulkyNemovitosti"/>
          <w:sz w:val="20"/>
          <w:szCs w:val="20"/>
        </w:rPr>
        <w:tab/>
      </w:r>
      <w:proofErr w:type="spellStart"/>
      <w:r w:rsidRPr="00CA6A94">
        <w:rPr>
          <w:rStyle w:val="tabulkyNemovitosti"/>
          <w:sz w:val="20"/>
          <w:szCs w:val="20"/>
        </w:rPr>
        <w:t>Příšovice</w:t>
      </w:r>
      <w:proofErr w:type="spellEnd"/>
      <w:r w:rsidRPr="00CA6A94">
        <w:rPr>
          <w:rStyle w:val="tabulkyNemovitosti"/>
          <w:sz w:val="20"/>
          <w:szCs w:val="20"/>
        </w:rPr>
        <w:tab/>
        <w:t>283/72</w:t>
      </w:r>
      <w:r w:rsidRPr="00CA6A94">
        <w:rPr>
          <w:rStyle w:val="tabulkyNemovitosti"/>
          <w:sz w:val="20"/>
          <w:szCs w:val="20"/>
        </w:rPr>
        <w:tab/>
        <w:t>ostatní plocha</w:t>
      </w:r>
      <w:r w:rsidRPr="00CA6A94">
        <w:rPr>
          <w:rStyle w:val="tabulkyNemovitosti"/>
          <w:sz w:val="20"/>
          <w:szCs w:val="20"/>
        </w:rPr>
        <w:tab/>
        <w:t>10002</w:t>
      </w:r>
    </w:p>
    <w:p w:rsidR="008505AD" w:rsidRPr="00CA6A9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CA6A94">
        <w:rPr>
          <w:rStyle w:val="tabulkyNemovitosti"/>
          <w:sz w:val="20"/>
          <w:szCs w:val="20"/>
        </w:rPr>
        <w:t xml:space="preserve">Nově vytvořeno GP: číslo 758-56/2018 ze dne 13.6.2019 z parcely č. </w:t>
      </w:r>
      <w:r w:rsidR="00B31232">
        <w:rPr>
          <w:rStyle w:val="tabulkyNemovitosti"/>
          <w:sz w:val="20"/>
          <w:szCs w:val="20"/>
        </w:rPr>
        <w:t>283/42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</w:t>
      </w:r>
      <w:r w:rsidR="00CA6A94">
        <w:t>ém</w:t>
      </w:r>
      <w:r>
        <w:t xml:space="preserve"> LV u Katastrálního úřadu pro Liberecký kraj, Katastrální pracoviště Liberec.</w:t>
      </w:r>
    </w:p>
    <w:p w:rsidR="008D5012" w:rsidRDefault="008D5012" w:rsidP="000B0AA7">
      <w:pPr>
        <w:pStyle w:val="VnitrniText"/>
        <w:ind w:firstLine="0"/>
      </w:pPr>
    </w:p>
    <w:p w:rsidR="004C1ACE" w:rsidRDefault="004C1ACE" w:rsidP="000B0AA7">
      <w:pPr>
        <w:pStyle w:val="VnitrniText"/>
        <w:ind w:firstLine="0"/>
      </w:pPr>
      <w:r>
        <w:t>Geometrické plány č. 728-58/2018 a 758-56/2018 tvoří přílohu č. 1, která je nedílnou součástí této smlouvy.</w:t>
      </w: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B31232">
      <w:pPr>
        <w:pStyle w:val="VnitrniText"/>
        <w:ind w:firstLine="0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CA6A94">
        <w:t xml:space="preserve">že pozemky uvedené v čl. I této smlouvy </w:t>
      </w:r>
      <w:r w:rsidR="000247F4">
        <w:t xml:space="preserve">jsou dotčené </w:t>
      </w:r>
      <w:r w:rsidR="00B31232">
        <w:t>realiz</w:t>
      </w:r>
      <w:r w:rsidR="000247F4">
        <w:t>ovanou</w:t>
      </w:r>
      <w:r w:rsidR="00B31232">
        <w:t xml:space="preserve"> stavb</w:t>
      </w:r>
      <w:r w:rsidR="000247F4">
        <w:t>ou</w:t>
      </w:r>
      <w:r w:rsidR="00B31232">
        <w:t xml:space="preserve"> „D 10 oplocení“</w:t>
      </w:r>
      <w:r w:rsidR="000247F4">
        <w:t>.</w:t>
      </w: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B31232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B31232">
      <w:pPr>
        <w:pStyle w:val="VnitrniText"/>
        <w:ind w:firstLine="0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Pr="00B3123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B31232">
        <w:rPr>
          <w:rStyle w:val="Styl11b"/>
          <w:szCs w:val="20"/>
        </w:rPr>
        <w:t>Čtveřín</w:t>
      </w:r>
      <w:r w:rsidRPr="00B31232">
        <w:rPr>
          <w:rStyle w:val="Styl11b"/>
          <w:szCs w:val="20"/>
        </w:rPr>
        <w:tab/>
        <w:t>265/5</w:t>
      </w:r>
      <w:r w:rsidRPr="00B31232">
        <w:rPr>
          <w:rStyle w:val="Styl11b"/>
          <w:szCs w:val="20"/>
        </w:rPr>
        <w:tab/>
        <w:t>54,60 Kč</w:t>
      </w:r>
    </w:p>
    <w:p w:rsidR="00080A5E" w:rsidRPr="00B3123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</w:p>
    <w:p w:rsidR="00080A5E" w:rsidRPr="00B3123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B31232">
        <w:rPr>
          <w:rStyle w:val="Styl11b"/>
          <w:szCs w:val="20"/>
        </w:rPr>
        <w:t>Příšovice</w:t>
      </w:r>
      <w:r w:rsidRPr="00B31232">
        <w:rPr>
          <w:rStyle w:val="Styl11b"/>
          <w:szCs w:val="20"/>
        </w:rPr>
        <w:tab/>
        <w:t>245/73</w:t>
      </w:r>
      <w:r w:rsidRPr="00B31232">
        <w:rPr>
          <w:rStyle w:val="Styl11b"/>
          <w:szCs w:val="20"/>
        </w:rPr>
        <w:tab/>
        <w:t>72,94 Kč</w:t>
      </w:r>
    </w:p>
    <w:p w:rsidR="00080A5E" w:rsidRPr="00B3123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</w:p>
    <w:p w:rsidR="00080A5E" w:rsidRPr="00B3123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B31232">
        <w:rPr>
          <w:rStyle w:val="Styl11b"/>
          <w:szCs w:val="20"/>
        </w:rPr>
        <w:t>Příšovice</w:t>
      </w:r>
      <w:r w:rsidRPr="00B31232">
        <w:rPr>
          <w:rStyle w:val="Styl11b"/>
          <w:szCs w:val="20"/>
        </w:rPr>
        <w:tab/>
        <w:t>255/2</w:t>
      </w:r>
      <w:r w:rsidRPr="00B31232">
        <w:rPr>
          <w:rStyle w:val="Styl11b"/>
          <w:szCs w:val="20"/>
        </w:rPr>
        <w:tab/>
        <w:t>161,28 Kč</w:t>
      </w:r>
    </w:p>
    <w:p w:rsidR="00080A5E" w:rsidRPr="00B3123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</w:p>
    <w:p w:rsidR="00080A5E" w:rsidRPr="00B3123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B31232">
        <w:rPr>
          <w:rStyle w:val="Styl11b"/>
          <w:szCs w:val="20"/>
        </w:rPr>
        <w:t>Příšovice</w:t>
      </w:r>
      <w:r w:rsidRPr="00B31232">
        <w:rPr>
          <w:rStyle w:val="Styl11b"/>
          <w:szCs w:val="20"/>
        </w:rPr>
        <w:tab/>
        <w:t>283/60</w:t>
      </w:r>
      <w:r w:rsidRPr="00B31232">
        <w:rPr>
          <w:rStyle w:val="Styl11b"/>
          <w:szCs w:val="20"/>
        </w:rPr>
        <w:tab/>
        <w:t>669,30 Kč</w:t>
      </w:r>
    </w:p>
    <w:p w:rsidR="00080A5E" w:rsidRPr="00B3123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</w:p>
    <w:p w:rsidR="00080A5E" w:rsidRPr="00B3123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B31232">
        <w:rPr>
          <w:rStyle w:val="Styl11b"/>
          <w:szCs w:val="20"/>
        </w:rPr>
        <w:t>Příšovice</w:t>
      </w:r>
      <w:r w:rsidRPr="00B31232">
        <w:rPr>
          <w:rStyle w:val="Styl11b"/>
          <w:szCs w:val="20"/>
        </w:rPr>
        <w:tab/>
        <w:t>283/64</w:t>
      </w:r>
      <w:r w:rsidRPr="00B31232">
        <w:rPr>
          <w:rStyle w:val="Styl11b"/>
          <w:szCs w:val="20"/>
        </w:rPr>
        <w:tab/>
        <w:t>90,18 Kč</w:t>
      </w:r>
    </w:p>
    <w:p w:rsidR="00080A5E" w:rsidRPr="00B3123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</w:p>
    <w:p w:rsidR="00080A5E" w:rsidRPr="00B3123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B31232">
        <w:rPr>
          <w:rStyle w:val="Styl11b"/>
          <w:szCs w:val="20"/>
        </w:rPr>
        <w:t>Příšovice</w:t>
      </w:r>
      <w:r w:rsidRPr="00B31232">
        <w:rPr>
          <w:rStyle w:val="Styl11b"/>
          <w:szCs w:val="20"/>
        </w:rPr>
        <w:tab/>
        <w:t>283/70</w:t>
      </w:r>
      <w:r w:rsidRPr="00B31232">
        <w:rPr>
          <w:rStyle w:val="Styl11b"/>
          <w:szCs w:val="20"/>
        </w:rPr>
        <w:tab/>
        <w:t>3 366,12 Kč</w:t>
      </w:r>
    </w:p>
    <w:p w:rsidR="00080A5E" w:rsidRPr="00B3123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</w:p>
    <w:p w:rsidR="00080A5E" w:rsidRPr="00B3123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B31232">
        <w:rPr>
          <w:rStyle w:val="Styl11b"/>
          <w:szCs w:val="20"/>
        </w:rPr>
        <w:t>Příšovice</w:t>
      </w:r>
      <w:r w:rsidRPr="00B31232">
        <w:rPr>
          <w:rStyle w:val="Styl11b"/>
          <w:szCs w:val="20"/>
        </w:rPr>
        <w:tab/>
        <w:t>283/71</w:t>
      </w:r>
      <w:r w:rsidRPr="00B31232">
        <w:rPr>
          <w:rStyle w:val="Styl11b"/>
          <w:szCs w:val="20"/>
        </w:rPr>
        <w:tab/>
        <w:t>1 803,60 Kč</w:t>
      </w:r>
    </w:p>
    <w:p w:rsidR="00080A5E" w:rsidRPr="00B3123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</w:p>
    <w:p w:rsidR="00080A5E" w:rsidRPr="00B3123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B31232">
        <w:rPr>
          <w:rStyle w:val="Styl11b"/>
          <w:szCs w:val="20"/>
        </w:rPr>
        <w:t>Příšovice</w:t>
      </w:r>
      <w:r w:rsidRPr="00B31232">
        <w:rPr>
          <w:rStyle w:val="Styl11b"/>
          <w:szCs w:val="20"/>
        </w:rPr>
        <w:tab/>
        <w:t>283/72</w:t>
      </w:r>
      <w:r w:rsidRPr="00B31232">
        <w:rPr>
          <w:rStyle w:val="Styl11b"/>
          <w:szCs w:val="20"/>
        </w:rPr>
        <w:tab/>
        <w:t>871,74 Kč</w:t>
      </w:r>
    </w:p>
    <w:p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7941B7" w:rsidRPr="00B31232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B31232">
        <w:rPr>
          <w:rStyle w:val="Styl11b"/>
          <w:szCs w:val="20"/>
        </w:rPr>
        <w:t>Celkem</w:t>
      </w:r>
      <w:r w:rsidRPr="00B31232">
        <w:rPr>
          <w:rStyle w:val="Styl11b"/>
          <w:szCs w:val="20"/>
        </w:rPr>
        <w:tab/>
      </w:r>
      <w:r w:rsidRPr="00B31232">
        <w:rPr>
          <w:rStyle w:val="Styl11b"/>
          <w:szCs w:val="20"/>
        </w:rPr>
        <w:tab/>
      </w:r>
      <w:r w:rsidRPr="00B31232">
        <w:rPr>
          <w:rStyle w:val="Styl11b"/>
          <w:b/>
          <w:szCs w:val="20"/>
        </w:rPr>
        <w:t>7 089,76 Kč</w:t>
      </w:r>
    </w:p>
    <w:p w:rsidR="00080A5E" w:rsidRDefault="00080A5E" w:rsidP="00080A5E">
      <w:pPr>
        <w:pStyle w:val="VnitrniText"/>
        <w:ind w:firstLine="0"/>
      </w:pPr>
    </w:p>
    <w:p w:rsidR="00971877" w:rsidRDefault="00971877" w:rsidP="00864B6B">
      <w:pPr>
        <w:pStyle w:val="VnitrniText"/>
      </w:pPr>
    </w:p>
    <w:p w:rsidR="00FE4CAA" w:rsidRDefault="00FE4CAA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Default="00B31232" w:rsidP="00B31232">
      <w:pPr>
        <w:pStyle w:val="VnitrniText"/>
      </w:pPr>
      <w:r w:rsidRPr="00B31232">
        <w:t>1.</w:t>
      </w:r>
      <w:r>
        <w:t xml:space="preserve"> 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B31232" w:rsidRDefault="00B31232" w:rsidP="00B31232">
      <w:pPr>
        <w:pStyle w:val="VnitrniText"/>
      </w:pPr>
      <w:r>
        <w:t xml:space="preserve">2. </w:t>
      </w:r>
      <w:r w:rsidR="000247F4">
        <w:t>Předávající a přejímající uzavřeli dne 19. 3. 2018 smlouvu o provedení stavebního záměru – trvalý zábor č. 5001PS18/41, na základě které je přejímající oprávněn realizovat stavbu na pozemku p. č. 265/5 v k. </w:t>
      </w:r>
      <w:proofErr w:type="spellStart"/>
      <w:r w:rsidR="000247F4">
        <w:t>ú.</w:t>
      </w:r>
      <w:proofErr w:type="spellEnd"/>
      <w:r w:rsidR="000247F4">
        <w:t xml:space="preserve"> Čtveřín.</w:t>
      </w:r>
    </w:p>
    <w:p w:rsidR="005460EA" w:rsidRPr="00D06D0F" w:rsidRDefault="00DC2E3F" w:rsidP="00B31232">
      <w:pPr>
        <w:pStyle w:val="VnitrniText"/>
      </w:pPr>
      <w:r>
        <w:t>3</w:t>
      </w:r>
      <w:r w:rsidR="005460EA">
        <w:t xml:space="preserve">. </w:t>
      </w:r>
      <w:r>
        <w:t>Předávané nemovitosti nejsou zatíženy užívacími právy třetích osob.</w:t>
      </w:r>
    </w:p>
    <w:p w:rsidR="0037157C" w:rsidRDefault="00DC2E3F" w:rsidP="000B0AA7">
      <w:pPr>
        <w:pStyle w:val="VnitrniText"/>
      </w:pPr>
      <w:r>
        <w:t>4</w:t>
      </w:r>
      <w:r w:rsidR="00B31232">
        <w:t xml:space="preserve">. </w:t>
      </w:r>
      <w:r w:rsidR="00A66E77">
        <w:t>P</w:t>
      </w:r>
      <w:r w:rsidR="001E3450">
        <w:t>ře</w:t>
      </w:r>
      <w:r w:rsidR="00A66E77"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Default="001D73FD" w:rsidP="00B31232">
      <w:pPr>
        <w:pStyle w:val="VnitrniText"/>
        <w:ind w:firstLine="0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0247F4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E43A39" w:rsidRDefault="00E43A39" w:rsidP="00E43A39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CE2E85" w:rsidRDefault="00E43A39" w:rsidP="00174E3F">
      <w:pPr>
        <w:pStyle w:val="VnitrniText"/>
        <w:ind w:firstLine="0"/>
      </w:pPr>
      <w:r w:rsidRPr="00357422">
        <w:t>Pro účely uveřejnění v registru smluv smluvní strany navzájem prohlašují, že smlouva neobsahuje žádné obchodní tajemství</w:t>
      </w:r>
    </w:p>
    <w:p w:rsidR="00651DC0" w:rsidRDefault="00651DC0" w:rsidP="00651DC0">
      <w:pPr>
        <w:pStyle w:val="VnitrniText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3925FB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>
      <w:bookmarkStart w:id="0" w:name="_GoBack"/>
      <w:bookmarkEnd w:id="0"/>
    </w:p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Liberci dne </w:t>
            </w:r>
            <w:r w:rsidR="00FE4CAA">
              <w:t>24. 8. 2020</w:t>
            </w:r>
          </w:p>
        </w:tc>
        <w:tc>
          <w:tcPr>
            <w:tcW w:w="4889" w:type="dxa"/>
            <w:hideMark/>
          </w:tcPr>
          <w:p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3925FB">
              <w:t>Liberci</w:t>
            </w:r>
            <w:r>
              <w:t xml:space="preserve"> dne </w:t>
            </w:r>
            <w:r w:rsidR="00FE4CAA">
              <w:t>17. 8. 2020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2E5590" w:rsidRDefault="002E5590" w:rsidP="00864DBA">
      <w:pPr>
        <w:pStyle w:val="VnitrniText"/>
        <w:tabs>
          <w:tab w:val="left" w:pos="5103"/>
        </w:tabs>
        <w:ind w:firstLine="142"/>
      </w:pPr>
    </w:p>
    <w:p w:rsidR="002E5590" w:rsidRDefault="002E5590" w:rsidP="00864DBA">
      <w:pPr>
        <w:pStyle w:val="VnitrniText"/>
        <w:tabs>
          <w:tab w:val="left" w:pos="5103"/>
        </w:tabs>
        <w:ind w:firstLine="142"/>
      </w:pPr>
    </w:p>
    <w:p w:rsidR="002E5590" w:rsidRDefault="002E5590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3925F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:rsidR="00864DBA" w:rsidRDefault="003925F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Jan Wohlmuth</w:t>
            </w:r>
          </w:p>
        </w:tc>
      </w:tr>
      <w:tr w:rsidR="00864DBA" w:rsidTr="00864DBA">
        <w:tc>
          <w:tcPr>
            <w:tcW w:w="4888" w:type="dxa"/>
          </w:tcPr>
          <w:p w:rsidR="00864DBA" w:rsidRDefault="003925F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864DBA" w:rsidRDefault="003925F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925FB">
              <w:rPr>
                <w:rFonts w:ascii="Arial" w:hAnsi="Arial" w:cs="Arial"/>
                <w:sz w:val="20"/>
                <w:szCs w:val="20"/>
              </w:rPr>
              <w:t>ro Liberecký kraj</w:t>
            </w:r>
          </w:p>
          <w:p w:rsidR="003925FB" w:rsidRDefault="003925F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3925FB" w:rsidRDefault="003925F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Default="00722C9B" w:rsidP="000B0AA7">
      <w:pPr>
        <w:pStyle w:val="VnitrniText"/>
      </w:pPr>
    </w:p>
    <w:p w:rsidR="00254125" w:rsidRDefault="00254125" w:rsidP="000B0AA7">
      <w:pPr>
        <w:pStyle w:val="VnitrniText"/>
      </w:pPr>
    </w:p>
    <w:p w:rsidR="00254125" w:rsidRDefault="00254125" w:rsidP="000B0AA7">
      <w:pPr>
        <w:pStyle w:val="VnitrniText"/>
      </w:pPr>
    </w:p>
    <w:p w:rsidR="00254125" w:rsidRDefault="00254125" w:rsidP="000B0AA7">
      <w:pPr>
        <w:pStyle w:val="VnitrniText"/>
      </w:pPr>
    </w:p>
    <w:p w:rsidR="00254125" w:rsidRDefault="00254125" w:rsidP="000B0AA7">
      <w:pPr>
        <w:pStyle w:val="VnitrniText"/>
      </w:pPr>
    </w:p>
    <w:p w:rsidR="00254125" w:rsidRDefault="00254125" w:rsidP="000B0AA7">
      <w:pPr>
        <w:pStyle w:val="VnitrniText"/>
      </w:pPr>
    </w:p>
    <w:p w:rsidR="00254125" w:rsidRDefault="00254125" w:rsidP="000B0AA7">
      <w:pPr>
        <w:pStyle w:val="VnitrniText"/>
      </w:pPr>
    </w:p>
    <w:p w:rsidR="00254125" w:rsidRDefault="00254125" w:rsidP="000B0AA7">
      <w:pPr>
        <w:pStyle w:val="VnitrniText"/>
      </w:pPr>
    </w:p>
    <w:p w:rsidR="00254125" w:rsidRDefault="00254125" w:rsidP="000B0AA7">
      <w:pPr>
        <w:pStyle w:val="VnitrniText"/>
      </w:pPr>
    </w:p>
    <w:p w:rsidR="00254125" w:rsidRDefault="00254125" w:rsidP="000B0AA7">
      <w:pPr>
        <w:pStyle w:val="VnitrniText"/>
      </w:pPr>
    </w:p>
    <w:p w:rsidR="00254125" w:rsidRDefault="00254125" w:rsidP="000B0AA7">
      <w:pPr>
        <w:pStyle w:val="VnitrniText"/>
      </w:pPr>
    </w:p>
    <w:p w:rsidR="00254125" w:rsidRDefault="00254125" w:rsidP="000B0AA7">
      <w:pPr>
        <w:pStyle w:val="VnitrniText"/>
      </w:pPr>
    </w:p>
    <w:p w:rsidR="00254125" w:rsidRDefault="00254125" w:rsidP="000B0AA7">
      <w:pPr>
        <w:pStyle w:val="VnitrniText"/>
      </w:pPr>
    </w:p>
    <w:p w:rsidR="002E5590" w:rsidRPr="00D06D0F" w:rsidRDefault="002E5590" w:rsidP="00254125">
      <w:pPr>
        <w:pStyle w:val="VnitrniText"/>
        <w:ind w:firstLine="0"/>
      </w:pPr>
    </w:p>
    <w:p w:rsidR="008E0F46" w:rsidRDefault="008E0F46" w:rsidP="008E0F46">
      <w:pPr>
        <w:pStyle w:val="VnitrniText"/>
        <w:ind w:firstLine="0"/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5460EA" w:rsidRDefault="005460EA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Datum registrace 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="005460EA">
        <w:rPr>
          <w:rFonts w:ascii="Arial" w:hAnsi="Arial" w:cs="Arial"/>
          <w:sz w:val="20"/>
          <w:szCs w:val="20"/>
        </w:rPr>
        <w:t>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:rsidR="005460EA" w:rsidRDefault="005460EA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ID smlouvy ……………………………...</w:t>
      </w:r>
      <w:r w:rsidR="005460EA">
        <w:rPr>
          <w:rFonts w:ascii="Arial" w:hAnsi="Arial" w:cs="Arial"/>
          <w:sz w:val="20"/>
          <w:szCs w:val="20"/>
        </w:rPr>
        <w:t>.....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:rsidR="005460EA" w:rsidRDefault="005460EA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  <w:r w:rsidR="005460EA">
        <w:rPr>
          <w:rFonts w:ascii="Arial" w:hAnsi="Arial" w:cs="Arial"/>
          <w:sz w:val="20"/>
          <w:szCs w:val="20"/>
        </w:rPr>
        <w:t>........</w:t>
      </w:r>
    </w:p>
    <w:p w:rsidR="005460EA" w:rsidRDefault="005460EA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3925FB">
        <w:rPr>
          <w:rFonts w:ascii="Arial" w:hAnsi="Arial" w:cs="Arial"/>
          <w:sz w:val="20"/>
          <w:szCs w:val="20"/>
        </w:rPr>
        <w:t>Liberci</w:t>
      </w:r>
      <w:r w:rsidRPr="00A87810">
        <w:rPr>
          <w:rFonts w:ascii="Arial" w:hAnsi="Arial" w:cs="Arial"/>
          <w:sz w:val="20"/>
          <w:szCs w:val="20"/>
        </w:rPr>
        <w:t xml:space="preserve"> dne 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….</w:t>
      </w:r>
      <w:r w:rsidR="005460EA">
        <w:rPr>
          <w:rFonts w:ascii="Arial" w:hAnsi="Arial" w:cs="Arial"/>
          <w:sz w:val="20"/>
          <w:szCs w:val="20"/>
        </w:rPr>
        <w:t>...</w:t>
      </w:r>
      <w:proofErr w:type="gramEnd"/>
      <w:r w:rsidR="005460EA">
        <w:rPr>
          <w:rFonts w:ascii="Arial" w:hAnsi="Arial" w:cs="Arial"/>
          <w:sz w:val="20"/>
          <w:szCs w:val="20"/>
        </w:rPr>
        <w:t>.</w:t>
      </w:r>
      <w:r w:rsidRPr="00A87810">
        <w:rPr>
          <w:rFonts w:ascii="Arial" w:hAnsi="Arial" w:cs="Arial"/>
          <w:sz w:val="20"/>
          <w:szCs w:val="20"/>
        </w:rPr>
        <w:t xml:space="preserve">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……………………….</w:t>
      </w:r>
      <w:r w:rsidR="005460EA">
        <w:rPr>
          <w:rFonts w:ascii="Arial" w:hAnsi="Arial" w:cs="Arial"/>
          <w:sz w:val="20"/>
          <w:szCs w:val="20"/>
        </w:rPr>
        <w:t>...........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Default="00F66E72" w:rsidP="000B0AA7">
      <w:pPr>
        <w:pStyle w:val="VnitrniText"/>
        <w:ind w:firstLine="0"/>
      </w:pPr>
    </w:p>
    <w:p w:rsidR="003925FB" w:rsidRDefault="003925FB" w:rsidP="000B0AA7">
      <w:pPr>
        <w:pStyle w:val="VnitrniText"/>
        <w:ind w:firstLine="0"/>
      </w:pPr>
    </w:p>
    <w:p w:rsidR="002E5590" w:rsidRDefault="002E5590" w:rsidP="000B0AA7">
      <w:pPr>
        <w:pStyle w:val="VnitrniText"/>
        <w:ind w:firstLine="0"/>
      </w:pPr>
    </w:p>
    <w:p w:rsidR="002E5590" w:rsidRDefault="002E5590" w:rsidP="000B0AA7">
      <w:pPr>
        <w:pStyle w:val="VnitrniText"/>
        <w:ind w:firstLine="0"/>
      </w:pPr>
    </w:p>
    <w:p w:rsidR="002E5590" w:rsidRDefault="002E5590" w:rsidP="000B0AA7">
      <w:pPr>
        <w:pStyle w:val="VnitrniText"/>
        <w:ind w:firstLine="0"/>
      </w:pPr>
    </w:p>
    <w:p w:rsidR="003925FB" w:rsidRDefault="003925FB" w:rsidP="000B0AA7">
      <w:pPr>
        <w:pStyle w:val="VnitrniText"/>
        <w:ind w:firstLine="0"/>
      </w:pPr>
    </w:p>
    <w:p w:rsidR="003925FB" w:rsidRPr="00D06D0F" w:rsidRDefault="003925FB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 xml:space="preserve">vedoucí oddělení </w:t>
      </w:r>
      <w:r w:rsidR="003925FB">
        <w:t>správy</w:t>
      </w:r>
      <w:r w:rsidRPr="0026235E">
        <w:t xml:space="preserve"> majetku státu K</w:t>
      </w:r>
      <w:r w:rsidR="003925FB">
        <w:t xml:space="preserve">rajského pozemkového úřadu </w:t>
      </w:r>
      <w:r w:rsidRPr="0026235E">
        <w:t>pro Liberecký kraj</w:t>
      </w:r>
      <w:r w:rsidR="003925FB">
        <w:t>: Bc. Miloš Šolc, DiS.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>podpis</w:t>
      </w:r>
    </w:p>
    <w:p w:rsidR="00C845A8" w:rsidRDefault="00C845A8" w:rsidP="00C845A8">
      <w:pPr>
        <w:pStyle w:val="VnitrniText"/>
        <w:ind w:firstLine="0"/>
      </w:pPr>
    </w:p>
    <w:p w:rsidR="003925FB" w:rsidRDefault="003925FB" w:rsidP="00C845A8">
      <w:pPr>
        <w:pStyle w:val="VnitrniText"/>
        <w:ind w:firstLine="0"/>
      </w:pPr>
    </w:p>
    <w:p w:rsidR="003925FB" w:rsidRDefault="003925FB" w:rsidP="00C845A8">
      <w:pPr>
        <w:pStyle w:val="VnitrniText"/>
        <w:ind w:firstLine="0"/>
      </w:pPr>
    </w:p>
    <w:p w:rsidR="002E5590" w:rsidRDefault="002E5590" w:rsidP="00C845A8">
      <w:pPr>
        <w:pStyle w:val="VnitrniText"/>
        <w:ind w:firstLine="0"/>
      </w:pPr>
    </w:p>
    <w:p w:rsidR="002E5590" w:rsidRDefault="002E5590" w:rsidP="00C845A8">
      <w:pPr>
        <w:pStyle w:val="VnitrniText"/>
        <w:ind w:firstLine="0"/>
      </w:pPr>
    </w:p>
    <w:p w:rsidR="003925FB" w:rsidRDefault="003925FB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Bc. Vladislav Daňo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>podpis</w:t>
      </w:r>
    </w:p>
    <w:p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F30" w:rsidRDefault="006B4F30">
      <w:r>
        <w:separator/>
      </w:r>
    </w:p>
  </w:endnote>
  <w:endnote w:type="continuationSeparator" w:id="0">
    <w:p w:rsidR="006B4F30" w:rsidRDefault="006B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F30" w:rsidRDefault="006B4F30">
      <w:r>
        <w:separator/>
      </w:r>
    </w:p>
  </w:footnote>
  <w:footnote w:type="continuationSeparator" w:id="0">
    <w:p w:rsidR="006B4F30" w:rsidRDefault="006B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2213227"/>
    <w:multiLevelType w:val="hybridMultilevel"/>
    <w:tmpl w:val="675A76D8"/>
    <w:lvl w:ilvl="0" w:tplc="496ADC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7F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74E3F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4125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5590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25FB"/>
    <w:rsid w:val="00396674"/>
    <w:rsid w:val="0039790A"/>
    <w:rsid w:val="003A432A"/>
    <w:rsid w:val="003A57FD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3783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C1ACE"/>
    <w:rsid w:val="004E11C1"/>
    <w:rsid w:val="004E368B"/>
    <w:rsid w:val="004E6319"/>
    <w:rsid w:val="0050105A"/>
    <w:rsid w:val="00502D7D"/>
    <w:rsid w:val="005211F0"/>
    <w:rsid w:val="00523DF8"/>
    <w:rsid w:val="00526280"/>
    <w:rsid w:val="00540B3F"/>
    <w:rsid w:val="005426D4"/>
    <w:rsid w:val="005460EA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4F30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31232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A6A94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2E3F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8E134"/>
  <w14:defaultImageDpi w14:val="0"/>
  <w15:docId w15:val="{766DD177-7D0C-41BD-89EB-7B01EB58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174E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74E3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1136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creator>Daňo Vladislav</dc:creator>
  <cp:lastModifiedBy>Daňo Vladislav Bc.</cp:lastModifiedBy>
  <cp:revision>3</cp:revision>
  <cp:lastPrinted>2020-08-07T07:31:00Z</cp:lastPrinted>
  <dcterms:created xsi:type="dcterms:W3CDTF">2020-08-07T07:33:00Z</dcterms:created>
  <dcterms:modified xsi:type="dcterms:W3CDTF">2020-08-24T12:25:00Z</dcterms:modified>
</cp:coreProperties>
</file>