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3BC" w:rsidRPr="00C97FB5" w:rsidRDefault="004243BC" w:rsidP="000B0AA7">
      <w:pPr>
        <w:pStyle w:val="StylDoprava"/>
        <w:rPr>
          <w:rFonts w:cs="Arial"/>
          <w:sz w:val="22"/>
          <w:szCs w:val="22"/>
        </w:rPr>
      </w:pPr>
      <w:r w:rsidRPr="00C97FB5">
        <w:rPr>
          <w:rFonts w:cs="Arial"/>
          <w:sz w:val="22"/>
          <w:szCs w:val="22"/>
        </w:rPr>
        <w:t xml:space="preserve">Č.j. </w:t>
      </w:r>
      <w:r w:rsidRPr="007668F4">
        <w:rPr>
          <w:rFonts w:cs="Arial"/>
          <w:sz w:val="22"/>
          <w:szCs w:val="22"/>
        </w:rPr>
        <w:t>SPÚ</w:t>
      </w:r>
      <w:r w:rsidR="007668F4" w:rsidRPr="007668F4">
        <w:rPr>
          <w:rFonts w:cs="Arial"/>
          <w:sz w:val="22"/>
          <w:szCs w:val="22"/>
        </w:rPr>
        <w:t xml:space="preserve"> 184688/2020/508100/</w:t>
      </w:r>
      <w:proofErr w:type="spellStart"/>
      <w:r w:rsidR="007668F4" w:rsidRPr="007668F4">
        <w:rPr>
          <w:rFonts w:cs="Arial"/>
          <w:sz w:val="22"/>
          <w:szCs w:val="22"/>
        </w:rPr>
        <w:t>Krat</w:t>
      </w:r>
      <w:proofErr w:type="spellEnd"/>
    </w:p>
    <w:p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w:t>
      </w:r>
      <w:proofErr w:type="gramStart"/>
      <w:r w:rsidRPr="00C97FB5">
        <w:rPr>
          <w:rFonts w:ascii="Arial" w:hAnsi="Arial" w:cs="Arial"/>
          <w:b/>
          <w:sz w:val="22"/>
          <w:szCs w:val="22"/>
        </w:rPr>
        <w:t xml:space="preserve">republika - </w:t>
      </w:r>
      <w:r w:rsidR="00A21E6E" w:rsidRPr="00C97FB5">
        <w:rPr>
          <w:rFonts w:ascii="Arial" w:hAnsi="Arial" w:cs="Arial"/>
          <w:b/>
          <w:sz w:val="22"/>
          <w:szCs w:val="22"/>
        </w:rPr>
        <w:t>Státní</w:t>
      </w:r>
      <w:proofErr w:type="gramEnd"/>
      <w:r w:rsidR="00A21E6E" w:rsidRPr="00C97FB5">
        <w:rPr>
          <w:rFonts w:ascii="Arial" w:hAnsi="Arial" w:cs="Arial"/>
          <w:b/>
          <w:sz w:val="22"/>
          <w:szCs w:val="22"/>
        </w:rPr>
        <w:t xml:space="preserve"> pozemkový úřad</w:t>
      </w:r>
      <w:r w:rsidR="00CF17C0" w:rsidRPr="00C97FB5">
        <w:rPr>
          <w:rFonts w:ascii="Arial" w:hAnsi="Arial" w:cs="Arial"/>
          <w:b/>
          <w:sz w:val="22"/>
          <w:szCs w:val="22"/>
        </w:rPr>
        <w:t xml:space="preserve"> </w:t>
      </w:r>
    </w:p>
    <w:p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w:t>
      </w:r>
      <w:proofErr w:type="gramStart"/>
      <w:r w:rsidR="00CF17C0" w:rsidRPr="00C97FB5">
        <w:rPr>
          <w:sz w:val="22"/>
          <w:szCs w:val="22"/>
        </w:rPr>
        <w:t>11a</w:t>
      </w:r>
      <w:proofErr w:type="gramEnd"/>
      <w:r w:rsidR="00CF17C0" w:rsidRPr="00C97FB5">
        <w:rPr>
          <w:sz w:val="22"/>
          <w:szCs w:val="22"/>
        </w:rPr>
        <w:t>, PSČ 130 00</w:t>
      </w:r>
    </w:p>
    <w:p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PhDr. Ing. Mgr. Oldřich Valha, MBA, ředitel Krajského pozemkového úřadu pro Ústecký kraj</w:t>
      </w:r>
    </w:p>
    <w:p w:rsidR="00FB6E4E" w:rsidRPr="00C97FB5" w:rsidRDefault="00BC17A6" w:rsidP="000B0AA7">
      <w:pPr>
        <w:pStyle w:val="VnitrniText"/>
        <w:ind w:firstLine="0"/>
        <w:rPr>
          <w:sz w:val="22"/>
          <w:szCs w:val="22"/>
        </w:rPr>
      </w:pPr>
      <w:r w:rsidRPr="00C97FB5">
        <w:rPr>
          <w:sz w:val="22"/>
          <w:szCs w:val="22"/>
        </w:rPr>
        <w:t>adresa Husitská 1071/2, 41502 Teplice</w:t>
      </w:r>
    </w:p>
    <w:p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rsidR="00BC17A6" w:rsidRPr="00C97FB5" w:rsidRDefault="00BC17A6" w:rsidP="000B0AA7">
      <w:pPr>
        <w:pStyle w:val="VnitrniText"/>
        <w:ind w:firstLine="0"/>
        <w:rPr>
          <w:sz w:val="22"/>
          <w:szCs w:val="22"/>
        </w:rPr>
      </w:pPr>
    </w:p>
    <w:p w:rsidR="00CF17C0" w:rsidRPr="00C97FB5" w:rsidRDefault="00CF17C0" w:rsidP="000B0AA7">
      <w:pPr>
        <w:pStyle w:val="VnitrniText"/>
        <w:ind w:firstLine="0"/>
        <w:rPr>
          <w:sz w:val="22"/>
          <w:szCs w:val="22"/>
        </w:rPr>
      </w:pPr>
      <w:r w:rsidRPr="00C97FB5">
        <w:rPr>
          <w:sz w:val="22"/>
          <w:szCs w:val="22"/>
        </w:rPr>
        <w:t>a</w:t>
      </w:r>
    </w:p>
    <w:p w:rsidR="00BC17A6" w:rsidRPr="00C97FB5" w:rsidRDefault="00BC17A6" w:rsidP="000B0AA7">
      <w:pPr>
        <w:pStyle w:val="VnitrniText"/>
        <w:ind w:firstLine="0"/>
        <w:rPr>
          <w:sz w:val="22"/>
          <w:szCs w:val="22"/>
        </w:rPr>
      </w:pPr>
    </w:p>
    <w:p w:rsidR="00BC17A6" w:rsidRPr="00C97FB5" w:rsidRDefault="00BC17A6" w:rsidP="000B0AA7">
      <w:pPr>
        <w:pStyle w:val="VnitrniText"/>
        <w:ind w:firstLine="0"/>
        <w:rPr>
          <w:sz w:val="22"/>
          <w:szCs w:val="22"/>
        </w:rPr>
      </w:pPr>
      <w:r w:rsidRPr="00C97FB5">
        <w:rPr>
          <w:b/>
          <w:sz w:val="22"/>
          <w:szCs w:val="22"/>
        </w:rPr>
        <w:t>Obec Měděnec</w:t>
      </w:r>
    </w:p>
    <w:p w:rsidR="00BC17A6" w:rsidRPr="00C97FB5" w:rsidRDefault="00BC17A6" w:rsidP="000B0AA7">
      <w:pPr>
        <w:pStyle w:val="VnitrniText"/>
        <w:ind w:firstLine="0"/>
        <w:rPr>
          <w:sz w:val="22"/>
          <w:szCs w:val="22"/>
        </w:rPr>
      </w:pPr>
      <w:r w:rsidRPr="00C97FB5">
        <w:rPr>
          <w:sz w:val="22"/>
          <w:szCs w:val="22"/>
        </w:rPr>
        <w:t>se sídlem Nádražní 212, Měděnec, PSČ 43184</w:t>
      </w:r>
    </w:p>
    <w:p w:rsidR="00BC17A6" w:rsidRPr="00C97FB5" w:rsidRDefault="00BC17A6" w:rsidP="000B0AA7">
      <w:pPr>
        <w:pStyle w:val="VnitrniText"/>
        <w:ind w:firstLine="0"/>
        <w:rPr>
          <w:sz w:val="22"/>
          <w:szCs w:val="22"/>
        </w:rPr>
      </w:pPr>
      <w:r w:rsidRPr="00C97FB5">
        <w:rPr>
          <w:sz w:val="22"/>
          <w:szCs w:val="22"/>
        </w:rPr>
        <w:t xml:space="preserve">IČO: 00262030, za </w:t>
      </w:r>
      <w:proofErr w:type="spellStart"/>
      <w:r w:rsidRPr="00C97FB5">
        <w:rPr>
          <w:sz w:val="22"/>
          <w:szCs w:val="22"/>
        </w:rPr>
        <w:t>kt</w:t>
      </w:r>
      <w:proofErr w:type="spellEnd"/>
      <w:r w:rsidRPr="00C97FB5">
        <w:rPr>
          <w:sz w:val="22"/>
          <w:szCs w:val="22"/>
        </w:rPr>
        <w:t xml:space="preserve">. jedná </w:t>
      </w:r>
      <w:r w:rsidR="000823B1">
        <w:rPr>
          <w:sz w:val="22"/>
          <w:szCs w:val="22"/>
        </w:rPr>
        <w:t xml:space="preserve">paní </w:t>
      </w:r>
      <w:r w:rsidRPr="00C97FB5">
        <w:rPr>
          <w:sz w:val="22"/>
          <w:szCs w:val="22"/>
        </w:rPr>
        <w:t xml:space="preserve">Marková Valerie, </w:t>
      </w:r>
      <w:r w:rsidR="000823B1">
        <w:rPr>
          <w:sz w:val="22"/>
          <w:szCs w:val="22"/>
        </w:rPr>
        <w:t>starostka obce</w:t>
      </w:r>
    </w:p>
    <w:p w:rsidR="00BC17A6" w:rsidRPr="00C97FB5" w:rsidRDefault="00BC17A6" w:rsidP="000B0AA7">
      <w:pPr>
        <w:pStyle w:val="VnitrniText"/>
        <w:ind w:firstLine="0"/>
        <w:rPr>
          <w:sz w:val="22"/>
          <w:szCs w:val="22"/>
        </w:rPr>
      </w:pPr>
      <w:r w:rsidRPr="00C97FB5">
        <w:rPr>
          <w:sz w:val="22"/>
          <w:szCs w:val="22"/>
        </w:rPr>
        <w:t>(dále jen "nabyvatel")</w:t>
      </w:r>
    </w:p>
    <w:p w:rsidR="00BC17A6" w:rsidRPr="00C97FB5" w:rsidRDefault="00BC17A6" w:rsidP="000B0AA7">
      <w:pPr>
        <w:pStyle w:val="VnitrniText"/>
        <w:ind w:firstLine="0"/>
        <w:rPr>
          <w:sz w:val="22"/>
          <w:szCs w:val="22"/>
        </w:rPr>
      </w:pPr>
    </w:p>
    <w:p w:rsidR="00CF17C0" w:rsidRPr="00C97FB5" w:rsidRDefault="00CF17C0" w:rsidP="000B0AA7">
      <w:pPr>
        <w:pStyle w:val="VnitrniText"/>
        <w:ind w:firstLine="0"/>
        <w:rPr>
          <w:sz w:val="22"/>
          <w:szCs w:val="22"/>
        </w:rPr>
      </w:pPr>
    </w:p>
    <w:p w:rsidR="00143BFA" w:rsidRPr="00143BFA" w:rsidRDefault="00143BFA" w:rsidP="00143BFA">
      <w:pPr>
        <w:pStyle w:val="VnitrniText"/>
        <w:ind w:firstLine="0"/>
        <w:rPr>
          <w:sz w:val="22"/>
          <w:szCs w:val="22"/>
        </w:rPr>
      </w:pPr>
      <w:r w:rsidRPr="00143BFA">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rsidR="00CF17C0" w:rsidRPr="00C97FB5" w:rsidRDefault="00CF17C0" w:rsidP="001274AE">
      <w:pPr>
        <w:rPr>
          <w:rFonts w:ascii="Arial" w:hAnsi="Arial" w:cs="Arial"/>
          <w:sz w:val="22"/>
          <w:szCs w:val="22"/>
        </w:rPr>
      </w:pPr>
    </w:p>
    <w:p w:rsidR="00830569" w:rsidRPr="00C97FB5" w:rsidRDefault="00830569" w:rsidP="001274AE">
      <w:pPr>
        <w:rPr>
          <w:rFonts w:ascii="Arial" w:hAnsi="Arial" w:cs="Arial"/>
          <w:sz w:val="22"/>
          <w:szCs w:val="22"/>
        </w:rPr>
      </w:pPr>
    </w:p>
    <w:p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2006S18/42</w:t>
      </w:r>
    </w:p>
    <w:p w:rsidR="00CF17C0" w:rsidRPr="00C97FB5" w:rsidRDefault="00CF17C0" w:rsidP="00D06D0F">
      <w:pPr>
        <w:rPr>
          <w:rFonts w:ascii="Arial" w:hAnsi="Arial" w:cs="Arial"/>
          <w:sz w:val="22"/>
          <w:szCs w:val="22"/>
        </w:rPr>
      </w:pPr>
    </w:p>
    <w:p w:rsidR="00CF17C0" w:rsidRPr="00C97FB5" w:rsidRDefault="00CF17C0" w:rsidP="00D06D0F">
      <w:pPr>
        <w:rPr>
          <w:rFonts w:ascii="Arial" w:hAnsi="Arial" w:cs="Arial"/>
          <w:sz w:val="22"/>
          <w:szCs w:val="22"/>
        </w:rPr>
      </w:pPr>
    </w:p>
    <w:p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rsidR="00143BFA" w:rsidRDefault="00143BFA" w:rsidP="00143BFA">
      <w:pPr>
        <w:pStyle w:val="VnitrniText"/>
        <w:rPr>
          <w:sz w:val="22"/>
          <w:szCs w:val="22"/>
        </w:rPr>
      </w:pPr>
      <w:r>
        <w:rPr>
          <w:sz w:val="22"/>
          <w:szCs w:val="22"/>
        </w:rPr>
        <w:t>Česká republika je vlastníkem a Státní pozemkový úřad (dále jen “SPÚ“) je ve smyslu zákona o SPÚ příslušný hospodařit s níže uvedenými nemovitými věcmi:</w:t>
      </w:r>
    </w:p>
    <w:p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rsidR="008505AD" w:rsidRPr="00112F3C" w:rsidRDefault="008505AD" w:rsidP="00112F3C">
      <w:pPr>
        <w:pStyle w:val="cary"/>
      </w:pPr>
      <w:r w:rsidRPr="00112F3C">
        <w:t>------------------------------------------------------------------------------------------------------------------------</w:t>
      </w:r>
      <w:r w:rsidR="00E60971" w:rsidRPr="00112F3C">
        <w:t>--</w:t>
      </w:r>
      <w:r w:rsidR="007431BA" w:rsidRPr="00112F3C">
        <w:t>-----------</w:t>
      </w:r>
    </w:p>
    <w:p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rsidR="007431BA" w:rsidRPr="007431BA" w:rsidRDefault="007431BA" w:rsidP="00112F3C">
      <w:pPr>
        <w:pStyle w:val="cary"/>
      </w:pPr>
      <w:r w:rsidRPr="007431BA">
        <w:t>-------------------------------------------------------------------------------------------------------------------------------------</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Měděnec</w:t>
      </w:r>
      <w:r w:rsidRPr="00257EB0">
        <w:rPr>
          <w:rStyle w:val="tabulkyNemovitosti"/>
        </w:rPr>
        <w:tab/>
      </w:r>
      <w:proofErr w:type="spellStart"/>
      <w:r w:rsidRPr="00257EB0">
        <w:rPr>
          <w:rStyle w:val="tabulkyNemovitosti"/>
        </w:rPr>
        <w:t>Měděnec</w:t>
      </w:r>
      <w:proofErr w:type="spellEnd"/>
      <w:r w:rsidRPr="00257EB0">
        <w:rPr>
          <w:rStyle w:val="tabulkyNemovitosti"/>
        </w:rPr>
        <w:tab/>
        <w:t>67/3</w:t>
      </w:r>
      <w:r w:rsidRPr="00257EB0">
        <w:rPr>
          <w:rStyle w:val="tabulkyNemovitosti"/>
        </w:rPr>
        <w:tab/>
        <w:t>trvalý travní porost</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Měděnec</w:t>
      </w:r>
      <w:r w:rsidRPr="00257EB0">
        <w:rPr>
          <w:rStyle w:val="tabulkyNemovitosti"/>
        </w:rPr>
        <w:tab/>
      </w:r>
      <w:proofErr w:type="spellStart"/>
      <w:r w:rsidRPr="00257EB0">
        <w:rPr>
          <w:rStyle w:val="tabulkyNemovitosti"/>
        </w:rPr>
        <w:t>Měděnec</w:t>
      </w:r>
      <w:proofErr w:type="spellEnd"/>
      <w:r w:rsidRPr="00257EB0">
        <w:rPr>
          <w:rStyle w:val="tabulkyNemovitosti"/>
        </w:rPr>
        <w:tab/>
        <w:t>67/4</w:t>
      </w:r>
      <w:r w:rsidRPr="00257EB0">
        <w:rPr>
          <w:rStyle w:val="tabulkyNemovitosti"/>
        </w:rPr>
        <w:tab/>
        <w:t>trvalý travní porost</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Měděnec</w:t>
      </w:r>
      <w:r w:rsidRPr="00257EB0">
        <w:rPr>
          <w:rStyle w:val="tabulkyNemovitosti"/>
        </w:rPr>
        <w:tab/>
      </w:r>
      <w:proofErr w:type="spellStart"/>
      <w:r w:rsidRPr="00257EB0">
        <w:rPr>
          <w:rStyle w:val="tabulkyNemovitosti"/>
        </w:rPr>
        <w:t>Měděnec</w:t>
      </w:r>
      <w:proofErr w:type="spellEnd"/>
      <w:r w:rsidRPr="00257EB0">
        <w:rPr>
          <w:rStyle w:val="tabulkyNemovitosti"/>
        </w:rPr>
        <w:tab/>
        <w:t>67/5</w:t>
      </w:r>
      <w:r w:rsidRPr="00257EB0">
        <w:rPr>
          <w:rStyle w:val="tabulkyNemovitosti"/>
        </w:rPr>
        <w:tab/>
        <w:t>trvalý travní porost</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Měděnec</w:t>
      </w:r>
      <w:r w:rsidRPr="00257EB0">
        <w:rPr>
          <w:rStyle w:val="tabulkyNemovitosti"/>
        </w:rPr>
        <w:tab/>
      </w:r>
      <w:proofErr w:type="spellStart"/>
      <w:r w:rsidRPr="00257EB0">
        <w:rPr>
          <w:rStyle w:val="tabulkyNemovitosti"/>
        </w:rPr>
        <w:t>Měděnec</w:t>
      </w:r>
      <w:proofErr w:type="spellEnd"/>
      <w:r w:rsidRPr="00257EB0">
        <w:rPr>
          <w:rStyle w:val="tabulkyNemovitosti"/>
        </w:rPr>
        <w:tab/>
        <w:t>67/6</w:t>
      </w:r>
      <w:r w:rsidRPr="00257EB0">
        <w:rPr>
          <w:rStyle w:val="tabulkyNemovitosti"/>
        </w:rPr>
        <w:tab/>
        <w:t>trvalý travní porost</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Měděnec</w:t>
      </w:r>
      <w:r w:rsidRPr="00257EB0">
        <w:rPr>
          <w:rStyle w:val="tabulkyNemovitosti"/>
        </w:rPr>
        <w:tab/>
      </w:r>
      <w:proofErr w:type="spellStart"/>
      <w:r w:rsidRPr="00257EB0">
        <w:rPr>
          <w:rStyle w:val="tabulkyNemovitosti"/>
        </w:rPr>
        <w:t>Měděnec</w:t>
      </w:r>
      <w:proofErr w:type="spellEnd"/>
      <w:r w:rsidRPr="00257EB0">
        <w:rPr>
          <w:rStyle w:val="tabulkyNemovitosti"/>
        </w:rPr>
        <w:tab/>
        <w:t>67/7</w:t>
      </w:r>
      <w:r w:rsidRPr="00257EB0">
        <w:rPr>
          <w:rStyle w:val="tabulkyNemovitosti"/>
        </w:rPr>
        <w:tab/>
        <w:t>trvalý travní porost</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Měděnec</w:t>
      </w:r>
      <w:r w:rsidRPr="00257EB0">
        <w:rPr>
          <w:rStyle w:val="tabulkyNemovitosti"/>
        </w:rPr>
        <w:tab/>
      </w:r>
      <w:proofErr w:type="spellStart"/>
      <w:r w:rsidRPr="00257EB0">
        <w:rPr>
          <w:rStyle w:val="tabulkyNemovitosti"/>
        </w:rPr>
        <w:t>Měděnec</w:t>
      </w:r>
      <w:proofErr w:type="spellEnd"/>
      <w:r w:rsidRPr="00257EB0">
        <w:rPr>
          <w:rStyle w:val="tabulkyNemovitosti"/>
        </w:rPr>
        <w:tab/>
        <w:t>71/1</w:t>
      </w:r>
      <w:r w:rsidRPr="00257EB0">
        <w:rPr>
          <w:rStyle w:val="tabulkyNemovitosti"/>
        </w:rPr>
        <w:tab/>
        <w:t>ostatní plocha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Měděnec</w:t>
      </w:r>
      <w:r w:rsidRPr="00257EB0">
        <w:rPr>
          <w:rStyle w:val="tabulkyNemovitosti"/>
        </w:rPr>
        <w:tab/>
      </w:r>
      <w:proofErr w:type="spellStart"/>
      <w:r w:rsidRPr="00257EB0">
        <w:rPr>
          <w:rStyle w:val="tabulkyNemovitosti"/>
        </w:rPr>
        <w:t>Měděnec</w:t>
      </w:r>
      <w:proofErr w:type="spellEnd"/>
      <w:r w:rsidRPr="00257EB0">
        <w:rPr>
          <w:rStyle w:val="tabulkyNemovitosti"/>
        </w:rPr>
        <w:tab/>
        <w:t>71/3</w:t>
      </w:r>
      <w:r w:rsidRPr="00257EB0">
        <w:rPr>
          <w:rStyle w:val="tabulkyNemovitosti"/>
        </w:rPr>
        <w:tab/>
        <w:t>ostatní plocha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Měděnec</w:t>
      </w:r>
      <w:r w:rsidRPr="00257EB0">
        <w:rPr>
          <w:rStyle w:val="tabulkyNemovitosti"/>
        </w:rPr>
        <w:tab/>
      </w:r>
      <w:proofErr w:type="spellStart"/>
      <w:r w:rsidRPr="00257EB0">
        <w:rPr>
          <w:rStyle w:val="tabulkyNemovitosti"/>
        </w:rPr>
        <w:t>Měděnec</w:t>
      </w:r>
      <w:proofErr w:type="spellEnd"/>
      <w:r w:rsidRPr="00257EB0">
        <w:rPr>
          <w:rStyle w:val="tabulkyNemovitosti"/>
        </w:rPr>
        <w:tab/>
        <w:t>71/4</w:t>
      </w:r>
      <w:r w:rsidRPr="00257EB0">
        <w:rPr>
          <w:rStyle w:val="tabulkyNemovitosti"/>
        </w:rPr>
        <w:tab/>
        <w:t>ostatní plocha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Měděnec</w:t>
      </w:r>
      <w:r w:rsidRPr="00257EB0">
        <w:rPr>
          <w:rStyle w:val="tabulkyNemovitosti"/>
        </w:rPr>
        <w:tab/>
      </w:r>
      <w:proofErr w:type="spellStart"/>
      <w:r w:rsidRPr="00257EB0">
        <w:rPr>
          <w:rStyle w:val="tabulkyNemovitosti"/>
        </w:rPr>
        <w:t>Měděnec</w:t>
      </w:r>
      <w:proofErr w:type="spellEnd"/>
      <w:r w:rsidRPr="00257EB0">
        <w:rPr>
          <w:rStyle w:val="tabulkyNemovitosti"/>
        </w:rPr>
        <w:tab/>
        <w:t>75/2</w:t>
      </w:r>
      <w:r w:rsidRPr="00257EB0">
        <w:rPr>
          <w:rStyle w:val="tabulkyNemovitosti"/>
        </w:rPr>
        <w:tab/>
        <w:t>trvalý travní porost</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Měděnec</w:t>
      </w:r>
      <w:r w:rsidRPr="00257EB0">
        <w:rPr>
          <w:rStyle w:val="tabulkyNemovitosti"/>
        </w:rPr>
        <w:tab/>
      </w:r>
      <w:proofErr w:type="spellStart"/>
      <w:r w:rsidRPr="00257EB0">
        <w:rPr>
          <w:rStyle w:val="tabulkyNemovitosti"/>
        </w:rPr>
        <w:t>Měděnec</w:t>
      </w:r>
      <w:proofErr w:type="spellEnd"/>
      <w:r w:rsidRPr="00257EB0">
        <w:rPr>
          <w:rStyle w:val="tabulkyNemovitosti"/>
        </w:rPr>
        <w:tab/>
        <w:t>85/7</w:t>
      </w:r>
      <w:r w:rsidRPr="00257EB0">
        <w:rPr>
          <w:rStyle w:val="tabulkyNemovitosti"/>
        </w:rPr>
        <w:tab/>
        <w:t>trvalý travní porost</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lastRenderedPageBreak/>
        <w:t>Měděnec</w:t>
      </w:r>
      <w:r w:rsidRPr="00257EB0">
        <w:rPr>
          <w:rStyle w:val="tabulkyNemovitosti"/>
        </w:rPr>
        <w:tab/>
      </w:r>
      <w:proofErr w:type="spellStart"/>
      <w:r w:rsidRPr="00257EB0">
        <w:rPr>
          <w:rStyle w:val="tabulkyNemovitosti"/>
        </w:rPr>
        <w:t>Měděnec</w:t>
      </w:r>
      <w:proofErr w:type="spellEnd"/>
      <w:r w:rsidRPr="00257EB0">
        <w:rPr>
          <w:rStyle w:val="tabulkyNemovitosti"/>
        </w:rPr>
        <w:tab/>
        <w:t>361/11</w:t>
      </w:r>
      <w:r w:rsidRPr="00257EB0">
        <w:rPr>
          <w:rStyle w:val="tabulkyNemovitosti"/>
        </w:rPr>
        <w:tab/>
        <w:t>trvalý travní porost</w:t>
      </w:r>
      <w:r w:rsidRPr="00257EB0">
        <w:rPr>
          <w:rStyle w:val="tabulkyNemovitosti"/>
        </w:rPr>
        <w:tab/>
        <w:t>10002</w:t>
      </w:r>
    </w:p>
    <w:p w:rsidR="007431BA" w:rsidRPr="007431BA" w:rsidRDefault="007431BA" w:rsidP="00112F3C">
      <w:pPr>
        <w:pStyle w:val="cary"/>
      </w:pPr>
      <w:r w:rsidRPr="007431BA">
        <w:t>-------------------------------------------------------------------------------------------------------------------------------------</w:t>
      </w:r>
    </w:p>
    <w:p w:rsidR="00213539" w:rsidRPr="00C97FB5" w:rsidRDefault="00213539" w:rsidP="00213539">
      <w:pPr>
        <w:pStyle w:val="VnitrniText"/>
        <w:ind w:firstLine="0"/>
        <w:rPr>
          <w:sz w:val="22"/>
          <w:szCs w:val="22"/>
        </w:rPr>
      </w:pPr>
      <w:r w:rsidRPr="00C97FB5">
        <w:rPr>
          <w:sz w:val="22"/>
          <w:szCs w:val="22"/>
        </w:rPr>
        <w:t xml:space="preserve">zapsané na výše uvedených LV u Katastrálního </w:t>
      </w:r>
      <w:proofErr w:type="gramStart"/>
      <w:r w:rsidRPr="00C97FB5">
        <w:rPr>
          <w:sz w:val="22"/>
          <w:szCs w:val="22"/>
        </w:rPr>
        <w:t>úřadu .</w:t>
      </w:r>
      <w:proofErr w:type="gramEnd"/>
    </w:p>
    <w:p w:rsidR="00757874" w:rsidRDefault="00757874" w:rsidP="00757874">
      <w:pPr>
        <w:pStyle w:val="VnitrniText"/>
        <w:ind w:firstLine="0"/>
      </w:pPr>
    </w:p>
    <w:p w:rsidR="00757874" w:rsidRDefault="00757874" w:rsidP="00757874">
      <w:pPr>
        <w:pStyle w:val="VnitrniText"/>
        <w:ind w:firstLine="0"/>
        <w:rPr>
          <w:color w:val="000000"/>
        </w:rPr>
      </w:pPr>
      <w:r w:rsidRPr="00D35555">
        <w:rPr>
          <w:sz w:val="22"/>
          <w:szCs w:val="22"/>
        </w:rPr>
        <w:t xml:space="preserve">(dále jen </w:t>
      </w:r>
      <w:r>
        <w:rPr>
          <w:color w:val="000000"/>
        </w:rPr>
        <w:t>„</w:t>
      </w:r>
      <w:r w:rsidR="00293E82">
        <w:rPr>
          <w:color w:val="000000"/>
        </w:rPr>
        <w:t xml:space="preserve">směňované </w:t>
      </w:r>
      <w:r>
        <w:rPr>
          <w:color w:val="000000"/>
        </w:rPr>
        <w:t>nemovitosti”</w:t>
      </w:r>
      <w:r w:rsidR="00143BFA">
        <w:rPr>
          <w:color w:val="000000"/>
        </w:rPr>
        <w:t xml:space="preserve"> </w:t>
      </w:r>
      <w:r w:rsidR="00143BFA" w:rsidRPr="00143BFA">
        <w:rPr>
          <w:color w:val="000000"/>
        </w:rPr>
        <w:t>nebo „majetek“</w:t>
      </w:r>
      <w:r>
        <w:rPr>
          <w:color w:val="000000"/>
        </w:rPr>
        <w:t>)</w:t>
      </w:r>
    </w:p>
    <w:p w:rsidR="00423D92" w:rsidRDefault="00423D92" w:rsidP="00757874">
      <w:pPr>
        <w:pStyle w:val="VnitrniText"/>
        <w:ind w:firstLine="0"/>
        <w:rPr>
          <w:color w:val="000000"/>
        </w:rPr>
      </w:pPr>
    </w:p>
    <w:p w:rsidR="00423D92" w:rsidRDefault="00423D92" w:rsidP="00F7680C">
      <w:pPr>
        <w:jc w:val="both"/>
        <w:rPr>
          <w:rFonts w:ascii="Arial" w:hAnsi="Arial" w:cs="Arial"/>
          <w:color w:val="000000"/>
          <w:sz w:val="22"/>
          <w:szCs w:val="22"/>
        </w:rPr>
      </w:pPr>
      <w:r>
        <w:rPr>
          <w:rFonts w:ascii="Arial" w:hAnsi="Arial" w:cs="Arial"/>
          <w:color w:val="000000"/>
          <w:sz w:val="22"/>
          <w:szCs w:val="22"/>
        </w:rPr>
        <w:t xml:space="preserve">Cena těchto nemovitostí </w:t>
      </w:r>
      <w:bookmarkStart w:id="0" w:name="_Hlk21532731"/>
      <w:r w:rsidR="0098590D">
        <w:rPr>
          <w:rFonts w:ascii="Arial" w:hAnsi="Arial" w:cs="Arial"/>
          <w:color w:val="000000"/>
          <w:sz w:val="22"/>
          <w:szCs w:val="22"/>
        </w:rPr>
        <w:t>byla stanovena v souladu s ustanovením § 3 odst. 2 zákona o SPÚ a</w:t>
      </w:r>
      <w:bookmarkEnd w:id="0"/>
      <w:r w:rsidR="0098590D">
        <w:rPr>
          <w:rFonts w:ascii="Arial" w:hAnsi="Arial" w:cs="Arial"/>
          <w:color w:val="000000"/>
          <w:sz w:val="22"/>
          <w:szCs w:val="22"/>
        </w:rPr>
        <w:t xml:space="preserve"> </w:t>
      </w:r>
      <w:r>
        <w:rPr>
          <w:rFonts w:ascii="Arial" w:hAnsi="Arial" w:cs="Arial"/>
          <w:color w:val="000000"/>
          <w:sz w:val="22"/>
          <w:szCs w:val="22"/>
        </w:rPr>
        <w:t xml:space="preserve">činí  </w:t>
      </w:r>
      <w:r w:rsidR="00F7680C">
        <w:rPr>
          <w:rFonts w:ascii="Arial" w:hAnsi="Arial" w:cs="Arial"/>
          <w:color w:val="000000"/>
          <w:sz w:val="22"/>
          <w:szCs w:val="22"/>
        </w:rPr>
        <w:t xml:space="preserve"> </w:t>
      </w:r>
      <w:r w:rsidR="00F7680C">
        <w:rPr>
          <w:rFonts w:ascii="Arial" w:hAnsi="Arial" w:cs="Arial"/>
          <w:iCs/>
          <w:sz w:val="22"/>
          <w:szCs w:val="22"/>
        </w:rPr>
        <w:t>762 100,00 Kč (slovy: sedm set šedesát dva tisíce jedno sto korun českých)</w:t>
      </w:r>
      <w:r w:rsidR="00F7680C">
        <w:rPr>
          <w:rFonts w:ascii="Arial" w:hAnsi="Arial" w:cs="Arial"/>
          <w:color w:val="000000"/>
          <w:sz w:val="22"/>
          <w:szCs w:val="22"/>
        </w:rPr>
        <w:t>.</w:t>
      </w:r>
    </w:p>
    <w:p w:rsidR="00F7680C" w:rsidRPr="00757874" w:rsidRDefault="00F7680C" w:rsidP="00F7680C">
      <w:pPr>
        <w:jc w:val="both"/>
        <w:rPr>
          <w:rFonts w:cs="Arial"/>
          <w:color w:val="000000"/>
        </w:rPr>
      </w:pPr>
    </w:p>
    <w:p w:rsidR="006E33CA" w:rsidRPr="00C97FB5" w:rsidRDefault="006E33CA" w:rsidP="00D06D0F">
      <w:pPr>
        <w:pStyle w:val="para"/>
        <w:rPr>
          <w:rFonts w:ascii="Arial" w:hAnsi="Arial" w:cs="Arial"/>
          <w:sz w:val="22"/>
          <w:szCs w:val="22"/>
        </w:rPr>
      </w:pPr>
      <w:r w:rsidRPr="00C97FB5">
        <w:rPr>
          <w:rFonts w:ascii="Arial" w:hAnsi="Arial" w:cs="Arial"/>
          <w:sz w:val="22"/>
          <w:szCs w:val="22"/>
        </w:rPr>
        <w:t>II.</w:t>
      </w:r>
    </w:p>
    <w:p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rsidR="00423D92" w:rsidRPr="00423D92" w:rsidRDefault="00423D92" w:rsidP="00423D92">
      <w:pPr>
        <w:pStyle w:val="VnitrniText"/>
        <w:ind w:firstLine="0"/>
        <w:rPr>
          <w:sz w:val="22"/>
          <w:szCs w:val="22"/>
        </w:rPr>
      </w:pPr>
      <w:r w:rsidRPr="00423D92">
        <w:rPr>
          <w:sz w:val="22"/>
          <w:szCs w:val="22"/>
        </w:rPr>
        <w:t>Pozemků:</w:t>
      </w:r>
    </w:p>
    <w:p w:rsidR="00423D92" w:rsidRDefault="00423D92" w:rsidP="00423D92">
      <w:pPr>
        <w:pStyle w:val="cary"/>
      </w:pPr>
      <w:r>
        <w:t>-------------------------------------------------------------------------------------------------------------------------------------</w:t>
      </w:r>
    </w:p>
    <w:p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rsidR="00423D92" w:rsidRPr="00423D92" w:rsidRDefault="00423D92" w:rsidP="00423D92">
      <w:pPr>
        <w:pStyle w:val="cary"/>
      </w:pPr>
      <w:r>
        <w:t>-------------------------------------------------------------------------------------------------------------------------------------</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Měděnec</w:t>
      </w:r>
      <w:r w:rsidRPr="00423D92">
        <w:rPr>
          <w:rStyle w:val="tabulkyNemovitosti"/>
        </w:rPr>
        <w:tab/>
      </w:r>
      <w:proofErr w:type="spellStart"/>
      <w:r w:rsidRPr="00423D92">
        <w:rPr>
          <w:rStyle w:val="tabulkyNemovitosti"/>
        </w:rPr>
        <w:t>Měděnec</w:t>
      </w:r>
      <w:proofErr w:type="spellEnd"/>
      <w:r w:rsidRPr="00423D92">
        <w:rPr>
          <w:rStyle w:val="tabulkyNemovitosti"/>
        </w:rPr>
        <w:tab/>
        <w:t>431/6</w:t>
      </w:r>
      <w:r w:rsidRPr="00423D92">
        <w:rPr>
          <w:rStyle w:val="tabulkyNemovitosti"/>
        </w:rPr>
        <w:tab/>
        <w:t>trvalý travní porost</w:t>
      </w:r>
      <w:r w:rsidRPr="00423D92">
        <w:rPr>
          <w:rStyle w:val="tabulkyNemovitosti"/>
        </w:rPr>
        <w:tab/>
        <w:t>1</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Ústecký kraj se sídlem v Ústí nad Labem, Katastrální pracoviště Chomutov</w:t>
      </w:r>
    </w:p>
    <w:p w:rsidR="00423D92" w:rsidRPr="00423D92" w:rsidRDefault="00423D92" w:rsidP="00423D92">
      <w:pPr>
        <w:tabs>
          <w:tab w:val="left" w:pos="2268"/>
          <w:tab w:val="left" w:pos="4536"/>
          <w:tab w:val="left" w:pos="6237"/>
          <w:tab w:val="right" w:pos="9639"/>
        </w:tabs>
        <w:rPr>
          <w:rStyle w:val="tabulkyNemovitosti"/>
        </w:rPr>
      </w:pP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Měděnec</w:t>
      </w:r>
      <w:r w:rsidRPr="00423D92">
        <w:rPr>
          <w:rStyle w:val="tabulkyNemovitosti"/>
        </w:rPr>
        <w:tab/>
      </w:r>
      <w:proofErr w:type="spellStart"/>
      <w:r w:rsidRPr="00423D92">
        <w:rPr>
          <w:rStyle w:val="tabulkyNemovitosti"/>
        </w:rPr>
        <w:t>Měděnec</w:t>
      </w:r>
      <w:proofErr w:type="spellEnd"/>
      <w:r w:rsidRPr="00423D92">
        <w:rPr>
          <w:rStyle w:val="tabulkyNemovitosti"/>
        </w:rPr>
        <w:tab/>
        <w:t>476/3</w:t>
      </w:r>
      <w:r w:rsidRPr="00423D92">
        <w:rPr>
          <w:rStyle w:val="tabulkyNemovitosti"/>
        </w:rPr>
        <w:tab/>
        <w:t>trvalý travní porost</w:t>
      </w:r>
      <w:r w:rsidRPr="00423D92">
        <w:rPr>
          <w:rStyle w:val="tabulkyNemovitosti"/>
        </w:rPr>
        <w:tab/>
        <w:t>1</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Ústecký kraj se sídlem v Ústí nad Labem, Katastrální pracoviště Chomutov</w:t>
      </w:r>
    </w:p>
    <w:p w:rsidR="00423D92" w:rsidRPr="00423D92" w:rsidRDefault="00423D92" w:rsidP="00423D92">
      <w:pPr>
        <w:pStyle w:val="cary"/>
      </w:pPr>
      <w:r>
        <w:t>-------------------------------------------------------------------------------------------------------------------------------------</w:t>
      </w:r>
    </w:p>
    <w:p w:rsidR="00423D92" w:rsidRPr="00423D92" w:rsidRDefault="000F4273" w:rsidP="00423D92">
      <w:pPr>
        <w:jc w:val="both"/>
        <w:rPr>
          <w:rFonts w:ascii="Arial" w:hAnsi="Arial" w:cs="Arial"/>
          <w:sz w:val="22"/>
          <w:szCs w:val="22"/>
        </w:rPr>
      </w:pPr>
      <w:r w:rsidRPr="00423D92">
        <w:rPr>
          <w:rFonts w:ascii="Arial" w:hAnsi="Arial" w:cs="Arial"/>
          <w:sz w:val="22"/>
          <w:szCs w:val="22"/>
        </w:rPr>
        <w:t xml:space="preserve"> </w:t>
      </w:r>
      <w:r w:rsidR="00423D92" w:rsidRPr="00423D92">
        <w:rPr>
          <w:rFonts w:ascii="Arial" w:hAnsi="Arial" w:cs="Arial"/>
          <w:sz w:val="22"/>
          <w:szCs w:val="22"/>
        </w:rPr>
        <w:t>(dále jen „směňované nemovitosti“).</w:t>
      </w:r>
    </w:p>
    <w:p w:rsidR="00423D92" w:rsidRPr="00423D92" w:rsidRDefault="00423D92" w:rsidP="00423D92">
      <w:pPr>
        <w:pStyle w:val="VnitrniText"/>
        <w:rPr>
          <w:sz w:val="22"/>
          <w:szCs w:val="22"/>
        </w:rPr>
      </w:pPr>
    </w:p>
    <w:p w:rsidR="00423D92" w:rsidRPr="00423D92" w:rsidRDefault="00423D92" w:rsidP="00423D92">
      <w:pPr>
        <w:pStyle w:val="VnitrniText"/>
        <w:ind w:firstLine="0"/>
        <w:rPr>
          <w:sz w:val="22"/>
          <w:szCs w:val="22"/>
        </w:rPr>
      </w:pPr>
      <w:r w:rsidRPr="00423D92">
        <w:rPr>
          <w:color w:val="000000"/>
          <w:sz w:val="22"/>
          <w:szCs w:val="22"/>
        </w:rPr>
        <w:t xml:space="preserve">Cena těchto nemovitostí </w:t>
      </w:r>
      <w:r w:rsidR="00027282">
        <w:rPr>
          <w:color w:val="000000"/>
          <w:sz w:val="22"/>
          <w:szCs w:val="22"/>
        </w:rPr>
        <w:t xml:space="preserve">byla stanovena v souladu s ustanovením § 3 odst. 2 zákona o SPÚ a </w:t>
      </w:r>
      <w:r w:rsidRPr="00423D92">
        <w:rPr>
          <w:color w:val="000000"/>
          <w:sz w:val="22"/>
          <w:szCs w:val="22"/>
        </w:rPr>
        <w:t>činí</w:t>
      </w:r>
      <w:r w:rsidRPr="00423D92">
        <w:rPr>
          <w:sz w:val="22"/>
          <w:szCs w:val="22"/>
        </w:rPr>
        <w:t xml:space="preserve"> 247 310,00 Kč (slovy: dvě stě čtyřicet sedm tisíc tři sta deset korun českých).</w:t>
      </w:r>
    </w:p>
    <w:p w:rsidR="00022579" w:rsidRPr="00C97FB5" w:rsidRDefault="00022579" w:rsidP="00EB6C54">
      <w:pPr>
        <w:pStyle w:val="VnitrniText"/>
        <w:rPr>
          <w:sz w:val="22"/>
          <w:szCs w:val="22"/>
        </w:rPr>
      </w:pPr>
    </w:p>
    <w:p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rsidR="00A31E82" w:rsidRDefault="00A31E82" w:rsidP="007F6109">
      <w:pPr>
        <w:jc w:val="both"/>
        <w:rPr>
          <w:rFonts w:ascii="Arial" w:hAnsi="Arial" w:cs="Arial"/>
          <w:sz w:val="22"/>
          <w:szCs w:val="22"/>
        </w:rPr>
      </w:pPr>
    </w:p>
    <w:p w:rsidR="00A31E82" w:rsidRDefault="00A31E82" w:rsidP="00A31E82">
      <w:pPr>
        <w:pStyle w:val="para"/>
        <w:rPr>
          <w:rFonts w:ascii="Arial" w:hAnsi="Arial" w:cs="Arial"/>
          <w:sz w:val="22"/>
          <w:szCs w:val="22"/>
        </w:rPr>
      </w:pPr>
      <w:r>
        <w:rPr>
          <w:rFonts w:ascii="Arial" w:hAnsi="Arial" w:cs="Arial"/>
          <w:sz w:val="22"/>
          <w:szCs w:val="22"/>
        </w:rPr>
        <w:t>IV.</w:t>
      </w:r>
    </w:p>
    <w:p w:rsidR="00CE4E2E" w:rsidRDefault="00CE4E2E" w:rsidP="00CE4E2E">
      <w:pPr>
        <w:pStyle w:val="Zkladntext"/>
        <w:tabs>
          <w:tab w:val="left" w:pos="284"/>
        </w:tabs>
        <w:rPr>
          <w:rFonts w:ascii="Arial" w:hAnsi="Arial" w:cs="Arial"/>
          <w:color w:val="000000"/>
          <w:szCs w:val="22"/>
        </w:rPr>
      </w:pPr>
    </w:p>
    <w:p w:rsidR="000A37A7" w:rsidRDefault="000A37A7" w:rsidP="00CE4E2E">
      <w:pPr>
        <w:pStyle w:val="Zkladntext"/>
        <w:tabs>
          <w:tab w:val="left" w:pos="284"/>
        </w:tabs>
        <w:rPr>
          <w:rFonts w:ascii="Arial" w:hAnsi="Arial" w:cs="Arial"/>
          <w:szCs w:val="22"/>
        </w:rPr>
      </w:pPr>
      <w:r>
        <w:rPr>
          <w:rFonts w:ascii="Arial" w:hAnsi="Arial" w:cs="Arial"/>
          <w:szCs w:val="22"/>
        </w:rPr>
        <w:tab/>
        <w:t>Cenový rozdíl ve prospěch SPÚ, tj. rozdíl mezi cenami uvedenými v čl. I. a čl. II. této smlouvy, činí 514 790,00 Kč (slovy: pět set čtrnáct tisíc sedm set devadesát korun českých).</w:t>
      </w:r>
    </w:p>
    <w:p w:rsidR="00CE4E2E" w:rsidRDefault="000A37A7" w:rsidP="00CE4E2E">
      <w:pPr>
        <w:pStyle w:val="Zkladntext"/>
        <w:tabs>
          <w:tab w:val="left" w:pos="284"/>
        </w:tabs>
        <w:rPr>
          <w:rFonts w:ascii="Arial" w:hAnsi="Arial" w:cs="Arial"/>
          <w:color w:val="000000"/>
          <w:szCs w:val="22"/>
        </w:rPr>
      </w:pPr>
      <w:r>
        <w:rPr>
          <w:rFonts w:ascii="Arial" w:hAnsi="Arial" w:cs="Arial"/>
          <w:color w:val="000000"/>
          <w:szCs w:val="22"/>
        </w:rPr>
        <w:tab/>
      </w:r>
      <w:r w:rsidR="004932F0">
        <w:rPr>
          <w:rFonts w:ascii="Arial" w:hAnsi="Arial" w:cs="Arial"/>
          <w:color w:val="000000"/>
          <w:szCs w:val="22"/>
        </w:rPr>
        <w:t>Cenový rozdíl</w:t>
      </w:r>
      <w:r w:rsidR="00CE4E2E">
        <w:rPr>
          <w:rFonts w:ascii="Arial" w:hAnsi="Arial" w:cs="Arial"/>
          <w:color w:val="000000"/>
          <w:szCs w:val="22"/>
        </w:rPr>
        <w:t xml:space="preserve"> ve výši </w:t>
      </w:r>
      <w:r w:rsidR="004932F0">
        <w:rPr>
          <w:rFonts w:ascii="Arial" w:hAnsi="Arial" w:cs="Arial"/>
          <w:szCs w:val="22"/>
        </w:rPr>
        <w:t>514 790,00 Kč (slovy: pět set čtrnáct tisíc sedm set devadesát korun českých)</w:t>
      </w:r>
      <w:r w:rsidR="00CE4E2E">
        <w:rPr>
          <w:rFonts w:ascii="Arial" w:hAnsi="Arial" w:cs="Arial"/>
          <w:color w:val="000000"/>
          <w:szCs w:val="22"/>
        </w:rPr>
        <w:t xml:space="preserve"> byl uhrazen před podpisem této smlouvy na účet SPÚ, vedený u České národní banky, č. </w:t>
      </w:r>
      <w:proofErr w:type="spellStart"/>
      <w:r w:rsidR="00CE4E2E">
        <w:rPr>
          <w:rFonts w:ascii="Arial" w:hAnsi="Arial" w:cs="Arial"/>
          <w:color w:val="000000"/>
          <w:szCs w:val="22"/>
        </w:rPr>
        <w:t>ú.</w:t>
      </w:r>
      <w:proofErr w:type="spellEnd"/>
      <w:r w:rsidR="00CE4E2E">
        <w:rPr>
          <w:rFonts w:ascii="Arial" w:hAnsi="Arial" w:cs="Arial"/>
          <w:color w:val="000000"/>
          <w:szCs w:val="22"/>
        </w:rPr>
        <w:t xml:space="preserve"> 60011-3723001/0710, variabilní symbol 2006481842.</w:t>
      </w:r>
    </w:p>
    <w:p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rsidR="00C80054" w:rsidRDefault="00C80054" w:rsidP="000B0AA7">
      <w:pPr>
        <w:pStyle w:val="VnitrniText"/>
        <w:rPr>
          <w:sz w:val="22"/>
          <w:szCs w:val="22"/>
        </w:rPr>
      </w:pPr>
    </w:p>
    <w:p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rsidR="00C8663B" w:rsidRPr="00C97FB5" w:rsidRDefault="001F2CF1" w:rsidP="00EB6C54">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Užívací vztah k prodávanému pozemku: </w:t>
      </w:r>
    </w:p>
    <w:p w:rsidR="00C8663B" w:rsidRPr="00C97FB5" w:rsidRDefault="00C8663B" w:rsidP="00EB6C54">
      <w:pPr>
        <w:pStyle w:val="VnitrniText"/>
        <w:rPr>
          <w:sz w:val="22"/>
          <w:szCs w:val="22"/>
        </w:rPr>
      </w:pPr>
      <w:r w:rsidRPr="00C97FB5">
        <w:rPr>
          <w:sz w:val="22"/>
          <w:szCs w:val="22"/>
        </w:rPr>
        <w:t>Měděnec KN 67/5</w:t>
      </w:r>
    </w:p>
    <w:p w:rsidR="00C8663B" w:rsidRPr="00C97FB5" w:rsidRDefault="00C8663B" w:rsidP="00EB6C54">
      <w:pPr>
        <w:pStyle w:val="VnitrniText"/>
        <w:rPr>
          <w:sz w:val="22"/>
          <w:szCs w:val="22"/>
        </w:rPr>
      </w:pPr>
      <w:r w:rsidRPr="00C97FB5">
        <w:rPr>
          <w:sz w:val="22"/>
          <w:szCs w:val="22"/>
        </w:rPr>
        <w:t xml:space="preserve"> je řešen pachtovní smlouvou č. 109N14/42, kterou se Státním pozemkovým úřadem uzavřel </w:t>
      </w:r>
      <w:r w:rsidR="00F41570">
        <w:rPr>
          <w:sz w:val="22"/>
          <w:szCs w:val="22"/>
        </w:rPr>
        <w:t>XXXXX</w:t>
      </w:r>
      <w:r w:rsidRPr="00C97FB5">
        <w:rPr>
          <w:sz w:val="22"/>
          <w:szCs w:val="22"/>
        </w:rPr>
        <w:t>, jakožto pachtýř. S obsahem pachtovní smlouvy byl kupující seznámen před podpisem této smlouvy, což stvrzuje svým podpisem.</w:t>
      </w:r>
    </w:p>
    <w:p w:rsidR="00C8663B" w:rsidRDefault="00C8663B" w:rsidP="00EB6C54">
      <w:pPr>
        <w:pStyle w:val="VnitrniText"/>
        <w:rPr>
          <w:sz w:val="22"/>
          <w:szCs w:val="22"/>
        </w:rPr>
      </w:pPr>
    </w:p>
    <w:p w:rsidR="000823B1" w:rsidRDefault="000823B1" w:rsidP="00EB6C54">
      <w:pPr>
        <w:pStyle w:val="VnitrniText"/>
        <w:rPr>
          <w:sz w:val="22"/>
          <w:szCs w:val="22"/>
        </w:rPr>
      </w:pPr>
    </w:p>
    <w:p w:rsidR="00740F73" w:rsidRDefault="00740F73" w:rsidP="00EB6C54">
      <w:pPr>
        <w:pStyle w:val="VnitrniText"/>
        <w:rPr>
          <w:sz w:val="22"/>
          <w:szCs w:val="22"/>
        </w:rPr>
      </w:pPr>
    </w:p>
    <w:p w:rsidR="000823B1" w:rsidRPr="00C97FB5" w:rsidRDefault="000823B1" w:rsidP="00EB6C54">
      <w:pPr>
        <w:pStyle w:val="VnitrniText"/>
        <w:rPr>
          <w:sz w:val="22"/>
          <w:szCs w:val="22"/>
        </w:rPr>
      </w:pPr>
    </w:p>
    <w:p w:rsidR="00C8663B" w:rsidRPr="00C97FB5" w:rsidRDefault="00C8663B" w:rsidP="00EB6C54">
      <w:pPr>
        <w:pStyle w:val="VnitrniText"/>
        <w:rPr>
          <w:sz w:val="22"/>
          <w:szCs w:val="22"/>
        </w:rPr>
      </w:pPr>
      <w:r w:rsidRPr="00C97FB5">
        <w:rPr>
          <w:sz w:val="22"/>
          <w:szCs w:val="22"/>
        </w:rPr>
        <w:lastRenderedPageBreak/>
        <w:t xml:space="preserve">Užívací vztah k prodávanému pozemku: </w:t>
      </w:r>
    </w:p>
    <w:p w:rsidR="00C8663B" w:rsidRPr="00C97FB5" w:rsidRDefault="00C8663B" w:rsidP="00EB6C54">
      <w:pPr>
        <w:pStyle w:val="VnitrniText"/>
        <w:rPr>
          <w:sz w:val="22"/>
          <w:szCs w:val="22"/>
        </w:rPr>
      </w:pPr>
      <w:r w:rsidRPr="00C97FB5">
        <w:rPr>
          <w:sz w:val="22"/>
          <w:szCs w:val="22"/>
        </w:rPr>
        <w:t>Měděnec KN 67/5</w:t>
      </w:r>
    </w:p>
    <w:p w:rsidR="00C8663B" w:rsidRPr="00C97FB5" w:rsidRDefault="00C8663B" w:rsidP="00EB6C54">
      <w:pPr>
        <w:pStyle w:val="VnitrniText"/>
        <w:rPr>
          <w:sz w:val="22"/>
          <w:szCs w:val="22"/>
        </w:rPr>
      </w:pPr>
      <w:r w:rsidRPr="00C97FB5">
        <w:rPr>
          <w:sz w:val="22"/>
          <w:szCs w:val="22"/>
        </w:rPr>
        <w:t xml:space="preserve"> je řešen nájemní smlouvou č. 110N14/42, kterou se Státním pozemkovým úřadem uzavřel </w:t>
      </w:r>
      <w:r w:rsidR="00F41570">
        <w:rPr>
          <w:sz w:val="22"/>
          <w:szCs w:val="22"/>
        </w:rPr>
        <w:t>XXXXX</w:t>
      </w:r>
      <w:r w:rsidRPr="00C97FB5">
        <w:rPr>
          <w:sz w:val="22"/>
          <w:szCs w:val="22"/>
        </w:rPr>
        <w:t>, jakožto nájemce. S obsahem nájemní smlouvy byl kupující seznámen před podpisem této smlouvy, což stvrzuje svým podpisem.</w:t>
      </w:r>
    </w:p>
    <w:p w:rsidR="00C8663B" w:rsidRPr="00C97FB5" w:rsidRDefault="00C8663B" w:rsidP="00EB6C54">
      <w:pPr>
        <w:pStyle w:val="VnitrniText"/>
        <w:rPr>
          <w:sz w:val="22"/>
          <w:szCs w:val="22"/>
        </w:rPr>
      </w:pPr>
    </w:p>
    <w:p w:rsidR="00C8663B" w:rsidRPr="00C97FB5" w:rsidRDefault="00C8663B" w:rsidP="00EB6C54">
      <w:pPr>
        <w:pStyle w:val="VnitrniText"/>
        <w:rPr>
          <w:sz w:val="22"/>
          <w:szCs w:val="22"/>
        </w:rPr>
      </w:pPr>
      <w:r w:rsidRPr="00C97FB5">
        <w:rPr>
          <w:sz w:val="22"/>
          <w:szCs w:val="22"/>
        </w:rPr>
        <w:t xml:space="preserve">Užívací vztah k prodávanému pozemku: </w:t>
      </w:r>
    </w:p>
    <w:p w:rsidR="00C8663B" w:rsidRPr="00C97FB5" w:rsidRDefault="00C8663B" w:rsidP="00EB6C54">
      <w:pPr>
        <w:pStyle w:val="VnitrniText"/>
        <w:rPr>
          <w:sz w:val="22"/>
          <w:szCs w:val="22"/>
        </w:rPr>
      </w:pPr>
      <w:r w:rsidRPr="00C97FB5">
        <w:rPr>
          <w:sz w:val="22"/>
          <w:szCs w:val="22"/>
        </w:rPr>
        <w:t>Měděnec KN 67/7</w:t>
      </w:r>
    </w:p>
    <w:p w:rsidR="00C8663B" w:rsidRPr="00C97FB5" w:rsidRDefault="00C8663B" w:rsidP="00EB6C54">
      <w:pPr>
        <w:pStyle w:val="VnitrniText"/>
        <w:rPr>
          <w:sz w:val="22"/>
          <w:szCs w:val="22"/>
        </w:rPr>
      </w:pPr>
      <w:r w:rsidRPr="00C97FB5">
        <w:rPr>
          <w:sz w:val="22"/>
          <w:szCs w:val="22"/>
        </w:rPr>
        <w:t xml:space="preserve"> je řešen nájemní smlouvou č. 144N06/42, kterou se Státním pozemkovým úřadem uzavřel </w:t>
      </w:r>
      <w:r w:rsidR="00F41570">
        <w:rPr>
          <w:sz w:val="22"/>
          <w:szCs w:val="22"/>
        </w:rPr>
        <w:t>XXXXX</w:t>
      </w:r>
      <w:r w:rsidRPr="00C97FB5">
        <w:rPr>
          <w:sz w:val="22"/>
          <w:szCs w:val="22"/>
        </w:rPr>
        <w:t>, jakožto nájemce. S obsahem nájemní smlouvy byl kupující seznámen před podpisem této smlouvy, což stvrzuje svým podpisem.</w:t>
      </w:r>
    </w:p>
    <w:p w:rsidR="00C8663B" w:rsidRPr="00C97FB5" w:rsidRDefault="00C8663B" w:rsidP="00EB6C54">
      <w:pPr>
        <w:pStyle w:val="VnitrniText"/>
        <w:rPr>
          <w:sz w:val="22"/>
          <w:szCs w:val="22"/>
        </w:rPr>
      </w:pPr>
    </w:p>
    <w:p w:rsidR="00C8663B" w:rsidRPr="00C97FB5" w:rsidRDefault="00C8663B" w:rsidP="00EB6C54">
      <w:pPr>
        <w:pStyle w:val="VnitrniText"/>
        <w:rPr>
          <w:sz w:val="22"/>
          <w:szCs w:val="22"/>
        </w:rPr>
      </w:pPr>
      <w:r w:rsidRPr="00C97FB5">
        <w:rPr>
          <w:sz w:val="22"/>
          <w:szCs w:val="22"/>
        </w:rPr>
        <w:t xml:space="preserve">Užívací vztah k prodávaným pozemkům: </w:t>
      </w:r>
    </w:p>
    <w:p w:rsidR="00C8663B" w:rsidRPr="00C97FB5" w:rsidRDefault="00C8663B" w:rsidP="00EB6C54">
      <w:pPr>
        <w:pStyle w:val="VnitrniText"/>
        <w:rPr>
          <w:sz w:val="22"/>
          <w:szCs w:val="22"/>
        </w:rPr>
      </w:pPr>
      <w:r w:rsidRPr="00C97FB5">
        <w:rPr>
          <w:sz w:val="22"/>
          <w:szCs w:val="22"/>
        </w:rPr>
        <w:t xml:space="preserve">Měděnec KN 71/4, </w:t>
      </w:r>
    </w:p>
    <w:p w:rsidR="00C8663B" w:rsidRPr="00C97FB5" w:rsidRDefault="00C8663B" w:rsidP="00EB6C54">
      <w:pPr>
        <w:pStyle w:val="VnitrniText"/>
        <w:rPr>
          <w:sz w:val="22"/>
          <w:szCs w:val="22"/>
        </w:rPr>
      </w:pPr>
      <w:r w:rsidRPr="00C97FB5">
        <w:rPr>
          <w:sz w:val="22"/>
          <w:szCs w:val="22"/>
        </w:rPr>
        <w:t>Měděnec KN 361/11</w:t>
      </w:r>
    </w:p>
    <w:p w:rsidR="00C8663B" w:rsidRPr="00C97FB5" w:rsidRDefault="00C8663B" w:rsidP="00EB6C54">
      <w:pPr>
        <w:pStyle w:val="VnitrniText"/>
        <w:rPr>
          <w:sz w:val="22"/>
          <w:szCs w:val="22"/>
        </w:rPr>
      </w:pPr>
      <w:r w:rsidRPr="00C97FB5">
        <w:rPr>
          <w:sz w:val="22"/>
          <w:szCs w:val="22"/>
        </w:rPr>
        <w:t xml:space="preserve"> je řešen nájemní smlouvou č. 152N01/42, kterou se Státním pozemkovým úřadem uzavřela </w:t>
      </w:r>
      <w:r w:rsidR="00F41570">
        <w:rPr>
          <w:sz w:val="22"/>
          <w:szCs w:val="22"/>
        </w:rPr>
        <w:t>XXXXX</w:t>
      </w:r>
      <w:r w:rsidRPr="00C97FB5">
        <w:rPr>
          <w:sz w:val="22"/>
          <w:szCs w:val="22"/>
        </w:rPr>
        <w:t>, jakožto nájemce. S obsahem nájemní smlouvy byl kupující seznámen před podpisem této smlouvy, což stvrzuje svým podpisem.</w:t>
      </w:r>
    </w:p>
    <w:p w:rsidR="00C8663B" w:rsidRPr="00C97FB5" w:rsidRDefault="00C8663B" w:rsidP="00EB6C54">
      <w:pPr>
        <w:pStyle w:val="VnitrniText"/>
        <w:rPr>
          <w:sz w:val="22"/>
          <w:szCs w:val="22"/>
        </w:rPr>
      </w:pPr>
    </w:p>
    <w:p w:rsidR="00C8663B" w:rsidRPr="00C97FB5" w:rsidRDefault="00C8663B" w:rsidP="00EB6C54">
      <w:pPr>
        <w:pStyle w:val="VnitrniText"/>
        <w:rPr>
          <w:sz w:val="22"/>
          <w:szCs w:val="22"/>
        </w:rPr>
      </w:pPr>
      <w:r w:rsidRPr="00C97FB5">
        <w:rPr>
          <w:sz w:val="22"/>
          <w:szCs w:val="22"/>
        </w:rPr>
        <w:t xml:space="preserve">Užívací vztah k prodávanému pozemku: </w:t>
      </w:r>
    </w:p>
    <w:p w:rsidR="00C8663B" w:rsidRPr="00C97FB5" w:rsidRDefault="00C8663B" w:rsidP="00EB6C54">
      <w:pPr>
        <w:pStyle w:val="VnitrniText"/>
        <w:rPr>
          <w:sz w:val="22"/>
          <w:szCs w:val="22"/>
        </w:rPr>
      </w:pPr>
      <w:r w:rsidRPr="00C97FB5">
        <w:rPr>
          <w:sz w:val="22"/>
          <w:szCs w:val="22"/>
        </w:rPr>
        <w:t>Měděnec KN 75/2</w:t>
      </w:r>
    </w:p>
    <w:p w:rsidR="00C8663B" w:rsidRPr="00C97FB5" w:rsidRDefault="00C8663B" w:rsidP="00EB6C54">
      <w:pPr>
        <w:pStyle w:val="VnitrniText"/>
        <w:rPr>
          <w:sz w:val="22"/>
          <w:szCs w:val="22"/>
        </w:rPr>
      </w:pPr>
      <w:r w:rsidRPr="00C97FB5">
        <w:rPr>
          <w:sz w:val="22"/>
          <w:szCs w:val="22"/>
        </w:rPr>
        <w:t xml:space="preserve"> je řešen nájemní smlouvou č. 16N08/42, kterou se Státním pozemkovým úřadem uzavřeli </w:t>
      </w:r>
      <w:r w:rsidR="00F41570">
        <w:rPr>
          <w:sz w:val="22"/>
          <w:szCs w:val="22"/>
        </w:rPr>
        <w:t>XXXXX</w:t>
      </w:r>
      <w:r w:rsidRPr="00C97FB5">
        <w:rPr>
          <w:sz w:val="22"/>
          <w:szCs w:val="22"/>
        </w:rPr>
        <w:t xml:space="preserve"> a </w:t>
      </w:r>
      <w:r w:rsidR="00F41570">
        <w:rPr>
          <w:sz w:val="22"/>
          <w:szCs w:val="22"/>
        </w:rPr>
        <w:t>XXXXX</w:t>
      </w:r>
      <w:r w:rsidRPr="00C97FB5">
        <w:rPr>
          <w:sz w:val="22"/>
          <w:szCs w:val="22"/>
        </w:rPr>
        <w:t>, jakožto nájemci. S obsahem nájemní smlouvy byl kupující seznámen před podpisem této smlouvy, což stvrzuje svým podpisem.</w:t>
      </w:r>
    </w:p>
    <w:p w:rsidR="00C8663B" w:rsidRPr="00C97FB5" w:rsidRDefault="00C8663B" w:rsidP="00EB6C54">
      <w:pPr>
        <w:pStyle w:val="VnitrniText"/>
        <w:rPr>
          <w:sz w:val="22"/>
          <w:szCs w:val="22"/>
        </w:rPr>
      </w:pPr>
    </w:p>
    <w:p w:rsidR="00C8663B" w:rsidRPr="00C97FB5" w:rsidRDefault="00C8663B" w:rsidP="00EB6C54">
      <w:pPr>
        <w:pStyle w:val="VnitrniText"/>
        <w:rPr>
          <w:sz w:val="22"/>
          <w:szCs w:val="22"/>
        </w:rPr>
      </w:pPr>
      <w:r w:rsidRPr="00C97FB5">
        <w:rPr>
          <w:sz w:val="22"/>
          <w:szCs w:val="22"/>
        </w:rPr>
        <w:t xml:space="preserve">Užívací vztah k prodávanému pozemku: </w:t>
      </w:r>
    </w:p>
    <w:p w:rsidR="00C8663B" w:rsidRPr="00C97FB5" w:rsidRDefault="00C8663B" w:rsidP="00EB6C54">
      <w:pPr>
        <w:pStyle w:val="VnitrniText"/>
        <w:rPr>
          <w:sz w:val="22"/>
          <w:szCs w:val="22"/>
        </w:rPr>
      </w:pPr>
      <w:r w:rsidRPr="00C97FB5">
        <w:rPr>
          <w:sz w:val="22"/>
          <w:szCs w:val="22"/>
        </w:rPr>
        <w:t>Měděnec KN 67/6</w:t>
      </w:r>
    </w:p>
    <w:p w:rsidR="00C8663B" w:rsidRPr="00C97FB5" w:rsidRDefault="00C8663B" w:rsidP="00EB6C54">
      <w:pPr>
        <w:pStyle w:val="VnitrniText"/>
        <w:rPr>
          <w:sz w:val="22"/>
          <w:szCs w:val="22"/>
        </w:rPr>
      </w:pPr>
      <w:r w:rsidRPr="00C97FB5">
        <w:rPr>
          <w:sz w:val="22"/>
          <w:szCs w:val="22"/>
        </w:rPr>
        <w:t xml:space="preserve"> je řešen nájemní smlouvou č. 242N07/42, kterou se Státním pozemkovým úřadem uzavřeli </w:t>
      </w:r>
      <w:r w:rsidR="00F41570">
        <w:rPr>
          <w:sz w:val="22"/>
          <w:szCs w:val="22"/>
        </w:rPr>
        <w:t>XXXXX</w:t>
      </w:r>
      <w:r w:rsidRPr="00C97FB5">
        <w:rPr>
          <w:sz w:val="22"/>
          <w:szCs w:val="22"/>
        </w:rPr>
        <w:t xml:space="preserve">, </w:t>
      </w:r>
      <w:r w:rsidR="00F41570">
        <w:rPr>
          <w:sz w:val="22"/>
          <w:szCs w:val="22"/>
        </w:rPr>
        <w:t>XXXXX</w:t>
      </w:r>
      <w:r w:rsidRPr="00C97FB5">
        <w:rPr>
          <w:sz w:val="22"/>
          <w:szCs w:val="22"/>
        </w:rPr>
        <w:t>, jakožto nájemci. S obsahem nájemní smlouvy byl kupující seznámen před podpisem této smlouvy, což stvrzuje svým podpisem.</w:t>
      </w:r>
    </w:p>
    <w:p w:rsidR="00C8663B" w:rsidRPr="00C97FB5" w:rsidRDefault="00C8663B" w:rsidP="00EB6C54">
      <w:pPr>
        <w:pStyle w:val="VnitrniText"/>
        <w:rPr>
          <w:sz w:val="22"/>
          <w:szCs w:val="22"/>
        </w:rPr>
      </w:pPr>
    </w:p>
    <w:p w:rsidR="00C8663B" w:rsidRPr="00C97FB5" w:rsidRDefault="00C8663B" w:rsidP="00EB6C54">
      <w:pPr>
        <w:pStyle w:val="VnitrniText"/>
        <w:rPr>
          <w:sz w:val="22"/>
          <w:szCs w:val="22"/>
        </w:rPr>
      </w:pPr>
      <w:r w:rsidRPr="00C97FB5">
        <w:rPr>
          <w:sz w:val="22"/>
          <w:szCs w:val="22"/>
        </w:rPr>
        <w:t xml:space="preserve">Užívací vztah k prodávanému pozemku: </w:t>
      </w:r>
    </w:p>
    <w:p w:rsidR="00C8663B" w:rsidRPr="00C97FB5" w:rsidRDefault="00C8663B" w:rsidP="00EB6C54">
      <w:pPr>
        <w:pStyle w:val="VnitrniText"/>
        <w:rPr>
          <w:sz w:val="22"/>
          <w:szCs w:val="22"/>
        </w:rPr>
      </w:pPr>
      <w:r w:rsidRPr="00C97FB5">
        <w:rPr>
          <w:sz w:val="22"/>
          <w:szCs w:val="22"/>
        </w:rPr>
        <w:t>Měděnec KN 75/2</w:t>
      </w:r>
    </w:p>
    <w:p w:rsidR="00C8663B" w:rsidRPr="00C97FB5" w:rsidRDefault="00C8663B" w:rsidP="00EB6C54">
      <w:pPr>
        <w:pStyle w:val="VnitrniText"/>
        <w:rPr>
          <w:sz w:val="22"/>
          <w:szCs w:val="22"/>
        </w:rPr>
      </w:pPr>
      <w:r w:rsidRPr="00C97FB5">
        <w:rPr>
          <w:sz w:val="22"/>
          <w:szCs w:val="22"/>
        </w:rPr>
        <w:t xml:space="preserve"> je řešen nájemní smlouvou č. 266N08/42, kterou se Státním pozemkovým úřadem uzavřel </w:t>
      </w:r>
      <w:r w:rsidR="00F41570">
        <w:rPr>
          <w:sz w:val="22"/>
          <w:szCs w:val="22"/>
        </w:rPr>
        <w:t>XXXXX</w:t>
      </w:r>
      <w:r w:rsidRPr="00C97FB5">
        <w:rPr>
          <w:sz w:val="22"/>
          <w:szCs w:val="22"/>
        </w:rPr>
        <w:t>, jakožto nájemce. S obsahem nájemní smlouvy byl kupující seznámen před podpisem této smlouvy, což stvrzuje svým podpisem.</w:t>
      </w:r>
    </w:p>
    <w:p w:rsidR="00C8663B" w:rsidRPr="00C97FB5" w:rsidRDefault="00C8663B" w:rsidP="00EB6C54">
      <w:pPr>
        <w:pStyle w:val="VnitrniText"/>
        <w:rPr>
          <w:sz w:val="22"/>
          <w:szCs w:val="22"/>
        </w:rPr>
      </w:pPr>
    </w:p>
    <w:p w:rsidR="00C8663B" w:rsidRPr="00C97FB5" w:rsidRDefault="00C8663B" w:rsidP="00EB6C54">
      <w:pPr>
        <w:pStyle w:val="VnitrniText"/>
        <w:rPr>
          <w:sz w:val="22"/>
          <w:szCs w:val="22"/>
        </w:rPr>
      </w:pPr>
      <w:r w:rsidRPr="00C97FB5">
        <w:rPr>
          <w:sz w:val="22"/>
          <w:szCs w:val="22"/>
        </w:rPr>
        <w:t xml:space="preserve">Užívací vztah k prodávanému pozemku: </w:t>
      </w:r>
    </w:p>
    <w:p w:rsidR="00C8663B" w:rsidRPr="00C97FB5" w:rsidRDefault="00C8663B" w:rsidP="00EB6C54">
      <w:pPr>
        <w:pStyle w:val="VnitrniText"/>
        <w:rPr>
          <w:sz w:val="22"/>
          <w:szCs w:val="22"/>
        </w:rPr>
      </w:pPr>
      <w:r w:rsidRPr="00C97FB5">
        <w:rPr>
          <w:sz w:val="22"/>
          <w:szCs w:val="22"/>
        </w:rPr>
        <w:t>Měděnec KN 71/3</w:t>
      </w:r>
    </w:p>
    <w:p w:rsidR="00C8663B" w:rsidRPr="00C97FB5" w:rsidRDefault="00C8663B" w:rsidP="00EB6C54">
      <w:pPr>
        <w:pStyle w:val="VnitrniText"/>
        <w:rPr>
          <w:sz w:val="22"/>
          <w:szCs w:val="22"/>
        </w:rPr>
      </w:pPr>
      <w:r w:rsidRPr="00C97FB5">
        <w:rPr>
          <w:sz w:val="22"/>
          <w:szCs w:val="22"/>
        </w:rPr>
        <w:t xml:space="preserve"> je řešen nájemní smlouvou č. 268N08/42, kterou se Státním pozemkovým úřadem uzavřeli </w:t>
      </w:r>
      <w:r w:rsidR="00B03713">
        <w:rPr>
          <w:sz w:val="22"/>
          <w:szCs w:val="22"/>
        </w:rPr>
        <w:t>XXXXX</w:t>
      </w:r>
      <w:r w:rsidRPr="00C97FB5">
        <w:rPr>
          <w:sz w:val="22"/>
          <w:szCs w:val="22"/>
        </w:rPr>
        <w:t xml:space="preserve"> a </w:t>
      </w:r>
      <w:r w:rsidR="00B03713">
        <w:rPr>
          <w:sz w:val="22"/>
          <w:szCs w:val="22"/>
        </w:rPr>
        <w:t>XXXXX</w:t>
      </w:r>
      <w:r w:rsidRPr="00C97FB5">
        <w:rPr>
          <w:sz w:val="22"/>
          <w:szCs w:val="22"/>
        </w:rPr>
        <w:t>, jakožto nájemci. S obsahem nájemní smlouvy byl kupující seznámen před podpisem této smlouvy, což stvrzuje svým podpisem.</w:t>
      </w:r>
    </w:p>
    <w:p w:rsidR="00C8663B" w:rsidRPr="00C97FB5" w:rsidRDefault="00C8663B" w:rsidP="00EB6C54">
      <w:pPr>
        <w:pStyle w:val="VnitrniText"/>
        <w:rPr>
          <w:sz w:val="22"/>
          <w:szCs w:val="22"/>
        </w:rPr>
      </w:pPr>
    </w:p>
    <w:p w:rsidR="00C8663B" w:rsidRPr="00C97FB5" w:rsidRDefault="00C8663B" w:rsidP="00EB6C54">
      <w:pPr>
        <w:pStyle w:val="VnitrniText"/>
        <w:rPr>
          <w:sz w:val="22"/>
          <w:szCs w:val="22"/>
        </w:rPr>
      </w:pPr>
      <w:r w:rsidRPr="00C97FB5">
        <w:rPr>
          <w:sz w:val="22"/>
          <w:szCs w:val="22"/>
        </w:rPr>
        <w:t xml:space="preserve">Užívací vztah k prodávanému pozemku: </w:t>
      </w:r>
    </w:p>
    <w:p w:rsidR="00C8663B" w:rsidRPr="00C97FB5" w:rsidRDefault="00C8663B" w:rsidP="00EB6C54">
      <w:pPr>
        <w:pStyle w:val="VnitrniText"/>
        <w:rPr>
          <w:sz w:val="22"/>
          <w:szCs w:val="22"/>
        </w:rPr>
      </w:pPr>
      <w:r w:rsidRPr="00C97FB5">
        <w:rPr>
          <w:sz w:val="22"/>
          <w:szCs w:val="22"/>
        </w:rPr>
        <w:t>Měděnec KN 71/4</w:t>
      </w:r>
    </w:p>
    <w:p w:rsidR="00C8663B" w:rsidRPr="00C97FB5" w:rsidRDefault="00C8663B" w:rsidP="00EB6C54">
      <w:pPr>
        <w:pStyle w:val="VnitrniText"/>
        <w:rPr>
          <w:sz w:val="22"/>
          <w:szCs w:val="22"/>
        </w:rPr>
      </w:pPr>
      <w:r w:rsidRPr="00C97FB5">
        <w:rPr>
          <w:sz w:val="22"/>
          <w:szCs w:val="22"/>
        </w:rPr>
        <w:t xml:space="preserve"> je řešen nájemní smlouvou č. 269N08/42, kterou se Státním pozemkovým úřadem uzavřela </w:t>
      </w:r>
      <w:r w:rsidR="00B03713">
        <w:rPr>
          <w:sz w:val="22"/>
          <w:szCs w:val="22"/>
        </w:rPr>
        <w:t>XXXXX</w:t>
      </w:r>
      <w:r w:rsidRPr="00C97FB5">
        <w:rPr>
          <w:sz w:val="22"/>
          <w:szCs w:val="22"/>
        </w:rPr>
        <w:t>, jakožto nájemce. S obsahem nájemní smlouvy byl kupující seznámen před podpisem této smlouvy, což stvrzuje svým podpisem.</w:t>
      </w:r>
    </w:p>
    <w:p w:rsidR="00C8663B" w:rsidRPr="00C97FB5" w:rsidRDefault="00C8663B" w:rsidP="00EB6C54">
      <w:pPr>
        <w:pStyle w:val="VnitrniText"/>
        <w:rPr>
          <w:sz w:val="22"/>
          <w:szCs w:val="22"/>
        </w:rPr>
      </w:pPr>
    </w:p>
    <w:p w:rsidR="00C8663B" w:rsidRPr="00C97FB5" w:rsidRDefault="00C8663B" w:rsidP="00EB6C54">
      <w:pPr>
        <w:pStyle w:val="VnitrniText"/>
        <w:rPr>
          <w:sz w:val="22"/>
          <w:szCs w:val="22"/>
        </w:rPr>
      </w:pPr>
      <w:r w:rsidRPr="00C97FB5">
        <w:rPr>
          <w:sz w:val="22"/>
          <w:szCs w:val="22"/>
        </w:rPr>
        <w:t xml:space="preserve">Užívací vztah k prodávanému pozemku: </w:t>
      </w:r>
    </w:p>
    <w:p w:rsidR="00C8663B" w:rsidRPr="00C97FB5" w:rsidRDefault="00C8663B" w:rsidP="00EB6C54">
      <w:pPr>
        <w:pStyle w:val="VnitrniText"/>
        <w:rPr>
          <w:sz w:val="22"/>
          <w:szCs w:val="22"/>
        </w:rPr>
      </w:pPr>
      <w:r w:rsidRPr="00C97FB5">
        <w:rPr>
          <w:sz w:val="22"/>
          <w:szCs w:val="22"/>
        </w:rPr>
        <w:t>Měděnec KN 71/1</w:t>
      </w:r>
    </w:p>
    <w:p w:rsidR="00C8663B" w:rsidRPr="00C97FB5" w:rsidRDefault="00C8663B" w:rsidP="00EB6C54">
      <w:pPr>
        <w:pStyle w:val="VnitrniText"/>
        <w:rPr>
          <w:sz w:val="22"/>
          <w:szCs w:val="22"/>
        </w:rPr>
      </w:pPr>
      <w:r w:rsidRPr="00C97FB5">
        <w:rPr>
          <w:sz w:val="22"/>
          <w:szCs w:val="22"/>
        </w:rPr>
        <w:t xml:space="preserve"> je řešen nájemní smlouvou č. 270N08/42, kterou se Státním pozemkovým úřadem uzavřeli </w:t>
      </w:r>
      <w:r w:rsidR="00B03713">
        <w:rPr>
          <w:sz w:val="22"/>
          <w:szCs w:val="22"/>
        </w:rPr>
        <w:t>XXXXX</w:t>
      </w:r>
      <w:r w:rsidRPr="00C97FB5">
        <w:rPr>
          <w:sz w:val="22"/>
          <w:szCs w:val="22"/>
        </w:rPr>
        <w:t xml:space="preserve">, </w:t>
      </w:r>
      <w:r w:rsidR="00B03713">
        <w:rPr>
          <w:sz w:val="22"/>
          <w:szCs w:val="22"/>
        </w:rPr>
        <w:t>XXXXX</w:t>
      </w:r>
      <w:r w:rsidRPr="00C97FB5">
        <w:rPr>
          <w:sz w:val="22"/>
          <w:szCs w:val="22"/>
        </w:rPr>
        <w:t>, jakožto nájemci. S obsahem nájemní smlouvy byl kupující seznámen před podpisem této smlouvy, což stvrzuje svým podpisem.</w:t>
      </w:r>
    </w:p>
    <w:p w:rsidR="00C8663B" w:rsidRDefault="00C8663B" w:rsidP="00EB6C54">
      <w:pPr>
        <w:pStyle w:val="VnitrniText"/>
        <w:rPr>
          <w:sz w:val="22"/>
          <w:szCs w:val="22"/>
        </w:rPr>
      </w:pPr>
    </w:p>
    <w:p w:rsidR="000823B1" w:rsidRDefault="000823B1" w:rsidP="00EB6C54">
      <w:pPr>
        <w:pStyle w:val="VnitrniText"/>
        <w:rPr>
          <w:sz w:val="22"/>
          <w:szCs w:val="22"/>
        </w:rPr>
      </w:pPr>
    </w:p>
    <w:p w:rsidR="000823B1" w:rsidRDefault="000823B1" w:rsidP="00EB6C54">
      <w:pPr>
        <w:pStyle w:val="VnitrniText"/>
        <w:rPr>
          <w:sz w:val="22"/>
          <w:szCs w:val="22"/>
        </w:rPr>
      </w:pPr>
    </w:p>
    <w:p w:rsidR="00B03713" w:rsidRPr="00C97FB5" w:rsidRDefault="00B03713" w:rsidP="00EB6C54">
      <w:pPr>
        <w:pStyle w:val="VnitrniText"/>
        <w:rPr>
          <w:sz w:val="22"/>
          <w:szCs w:val="22"/>
        </w:rPr>
      </w:pPr>
    </w:p>
    <w:p w:rsidR="00C8663B" w:rsidRPr="00C97FB5" w:rsidRDefault="00C8663B" w:rsidP="00EB6C54">
      <w:pPr>
        <w:pStyle w:val="VnitrniText"/>
        <w:rPr>
          <w:sz w:val="22"/>
          <w:szCs w:val="22"/>
        </w:rPr>
      </w:pPr>
      <w:r w:rsidRPr="00C97FB5">
        <w:rPr>
          <w:sz w:val="22"/>
          <w:szCs w:val="22"/>
        </w:rPr>
        <w:t xml:space="preserve">Užívací vztah k prodávanému pozemku: </w:t>
      </w:r>
    </w:p>
    <w:p w:rsidR="00C8663B" w:rsidRPr="00C97FB5" w:rsidRDefault="00C8663B" w:rsidP="00EB6C54">
      <w:pPr>
        <w:pStyle w:val="VnitrniText"/>
        <w:rPr>
          <w:sz w:val="22"/>
          <w:szCs w:val="22"/>
        </w:rPr>
      </w:pPr>
      <w:r w:rsidRPr="00C97FB5">
        <w:rPr>
          <w:sz w:val="22"/>
          <w:szCs w:val="22"/>
        </w:rPr>
        <w:t>Měděnec KN 67/4</w:t>
      </w:r>
    </w:p>
    <w:p w:rsidR="00C8663B" w:rsidRPr="00C97FB5" w:rsidRDefault="00C8663B" w:rsidP="00EB6C54">
      <w:pPr>
        <w:pStyle w:val="VnitrniText"/>
        <w:rPr>
          <w:sz w:val="22"/>
          <w:szCs w:val="22"/>
        </w:rPr>
      </w:pPr>
      <w:r w:rsidRPr="00C97FB5">
        <w:rPr>
          <w:sz w:val="22"/>
          <w:szCs w:val="22"/>
        </w:rPr>
        <w:t xml:space="preserve"> je řešen nájemní smlouvou č. 272N08/42, kterou se Státním pozemkovým úřadem uzavřeli </w:t>
      </w:r>
      <w:r w:rsidR="00B03713">
        <w:rPr>
          <w:sz w:val="22"/>
          <w:szCs w:val="22"/>
        </w:rPr>
        <w:t>XXXXX</w:t>
      </w:r>
      <w:r w:rsidRPr="00C97FB5">
        <w:rPr>
          <w:sz w:val="22"/>
          <w:szCs w:val="22"/>
        </w:rPr>
        <w:t xml:space="preserve"> a </w:t>
      </w:r>
      <w:r w:rsidR="00B03713">
        <w:rPr>
          <w:sz w:val="22"/>
          <w:szCs w:val="22"/>
        </w:rPr>
        <w:t>XXXXX</w:t>
      </w:r>
      <w:r w:rsidRPr="00C97FB5">
        <w:rPr>
          <w:sz w:val="22"/>
          <w:szCs w:val="22"/>
        </w:rPr>
        <w:t>, jakožto nájemci. S obsahem nájemní smlouvy byl kupující seznámen před podpisem této smlouvy, což stvrzuje svým podpisem.</w:t>
      </w:r>
    </w:p>
    <w:p w:rsidR="00C8663B" w:rsidRPr="00C97FB5" w:rsidRDefault="00C8663B" w:rsidP="00EB6C54">
      <w:pPr>
        <w:pStyle w:val="VnitrniText"/>
        <w:rPr>
          <w:sz w:val="22"/>
          <w:szCs w:val="22"/>
        </w:rPr>
      </w:pPr>
    </w:p>
    <w:p w:rsidR="00C8663B" w:rsidRPr="00C97FB5" w:rsidRDefault="00C8663B" w:rsidP="00EB6C54">
      <w:pPr>
        <w:pStyle w:val="VnitrniText"/>
        <w:rPr>
          <w:sz w:val="22"/>
          <w:szCs w:val="22"/>
        </w:rPr>
      </w:pPr>
      <w:r w:rsidRPr="00C97FB5">
        <w:rPr>
          <w:sz w:val="22"/>
          <w:szCs w:val="22"/>
        </w:rPr>
        <w:t xml:space="preserve">Užívací vztah k prodávanému pozemku: </w:t>
      </w:r>
    </w:p>
    <w:p w:rsidR="00C8663B" w:rsidRPr="00C97FB5" w:rsidRDefault="00C8663B" w:rsidP="00EB6C54">
      <w:pPr>
        <w:pStyle w:val="VnitrniText"/>
        <w:rPr>
          <w:sz w:val="22"/>
          <w:szCs w:val="22"/>
        </w:rPr>
      </w:pPr>
      <w:r w:rsidRPr="00C97FB5">
        <w:rPr>
          <w:sz w:val="22"/>
          <w:szCs w:val="22"/>
        </w:rPr>
        <w:t>Měděnec KN 67/6</w:t>
      </w:r>
    </w:p>
    <w:p w:rsidR="00C8663B" w:rsidRPr="00C97FB5" w:rsidRDefault="00C8663B" w:rsidP="00EB6C54">
      <w:pPr>
        <w:pStyle w:val="VnitrniText"/>
        <w:rPr>
          <w:sz w:val="22"/>
          <w:szCs w:val="22"/>
        </w:rPr>
      </w:pPr>
      <w:r w:rsidRPr="00C97FB5">
        <w:rPr>
          <w:sz w:val="22"/>
          <w:szCs w:val="22"/>
        </w:rPr>
        <w:t xml:space="preserve"> je řešen nájemní smlouvou č. 274N08/42, kterou se Státním pozemkovým úřadem uzavřeli </w:t>
      </w:r>
      <w:r w:rsidR="00B03713">
        <w:rPr>
          <w:sz w:val="22"/>
          <w:szCs w:val="22"/>
        </w:rPr>
        <w:t>XXXXX</w:t>
      </w:r>
      <w:r w:rsidRPr="00C97FB5">
        <w:rPr>
          <w:sz w:val="22"/>
          <w:szCs w:val="22"/>
        </w:rPr>
        <w:t xml:space="preserve"> a </w:t>
      </w:r>
      <w:r w:rsidR="00B03713">
        <w:rPr>
          <w:sz w:val="22"/>
          <w:szCs w:val="22"/>
        </w:rPr>
        <w:t>XXXXX</w:t>
      </w:r>
      <w:r w:rsidRPr="00C97FB5">
        <w:rPr>
          <w:sz w:val="22"/>
          <w:szCs w:val="22"/>
        </w:rPr>
        <w:t>, jakožto nájemci. S obsahem nájemní smlouvy byl kupující seznámen před podpisem této smlouvy, což stvrzuje svým podpisem.</w:t>
      </w:r>
    </w:p>
    <w:p w:rsidR="00C8663B" w:rsidRPr="00C97FB5" w:rsidRDefault="00C8663B" w:rsidP="00EB6C54">
      <w:pPr>
        <w:pStyle w:val="VnitrniText"/>
        <w:rPr>
          <w:sz w:val="22"/>
          <w:szCs w:val="22"/>
        </w:rPr>
      </w:pPr>
    </w:p>
    <w:p w:rsidR="00C8663B" w:rsidRPr="00C97FB5" w:rsidRDefault="00C8663B" w:rsidP="00EB6C54">
      <w:pPr>
        <w:pStyle w:val="VnitrniText"/>
        <w:rPr>
          <w:sz w:val="22"/>
          <w:szCs w:val="22"/>
        </w:rPr>
      </w:pPr>
      <w:r w:rsidRPr="00C97FB5">
        <w:rPr>
          <w:sz w:val="22"/>
          <w:szCs w:val="22"/>
        </w:rPr>
        <w:t xml:space="preserve">Užívací vztah k prodávanému pozemku: </w:t>
      </w:r>
    </w:p>
    <w:p w:rsidR="00C8663B" w:rsidRPr="00C97FB5" w:rsidRDefault="00C8663B" w:rsidP="00EB6C54">
      <w:pPr>
        <w:pStyle w:val="VnitrniText"/>
        <w:rPr>
          <w:sz w:val="22"/>
          <w:szCs w:val="22"/>
        </w:rPr>
      </w:pPr>
      <w:r w:rsidRPr="00C97FB5">
        <w:rPr>
          <w:sz w:val="22"/>
          <w:szCs w:val="22"/>
        </w:rPr>
        <w:t>Měděnec KN 67/7</w:t>
      </w:r>
    </w:p>
    <w:p w:rsidR="00C8663B" w:rsidRPr="00C97FB5" w:rsidRDefault="00C8663B" w:rsidP="00EB6C54">
      <w:pPr>
        <w:pStyle w:val="VnitrniText"/>
        <w:rPr>
          <w:sz w:val="22"/>
          <w:szCs w:val="22"/>
        </w:rPr>
      </w:pPr>
      <w:r w:rsidRPr="00C97FB5">
        <w:rPr>
          <w:sz w:val="22"/>
          <w:szCs w:val="22"/>
        </w:rPr>
        <w:t xml:space="preserve"> je řešen nájemní smlouvou č. 275N08/42, kterou se Státním pozemkovým úřadem uzavřel </w:t>
      </w:r>
      <w:r w:rsidR="00B03713">
        <w:rPr>
          <w:sz w:val="22"/>
          <w:szCs w:val="22"/>
        </w:rPr>
        <w:t>XXXXX</w:t>
      </w:r>
      <w:r w:rsidRPr="00C97FB5">
        <w:rPr>
          <w:sz w:val="22"/>
          <w:szCs w:val="22"/>
        </w:rPr>
        <w:t>, jakožto nájemce. S obsahem nájemní smlouvy byl kupující seznámen před podpisem této smlouvy, což stvrzuje svým podpisem.</w:t>
      </w:r>
    </w:p>
    <w:p w:rsidR="00C8663B" w:rsidRPr="00C97FB5" w:rsidRDefault="00C8663B" w:rsidP="00EB6C54">
      <w:pPr>
        <w:pStyle w:val="VnitrniText"/>
        <w:rPr>
          <w:sz w:val="22"/>
          <w:szCs w:val="22"/>
        </w:rPr>
      </w:pPr>
    </w:p>
    <w:p w:rsidR="00C8663B" w:rsidRPr="00C97FB5" w:rsidRDefault="00C8663B" w:rsidP="00EB6C54">
      <w:pPr>
        <w:pStyle w:val="VnitrniText"/>
        <w:rPr>
          <w:sz w:val="22"/>
          <w:szCs w:val="22"/>
        </w:rPr>
      </w:pPr>
      <w:r w:rsidRPr="00C97FB5">
        <w:rPr>
          <w:sz w:val="22"/>
          <w:szCs w:val="22"/>
        </w:rPr>
        <w:t xml:space="preserve">Užívací vztah k prodávanému pozemku: </w:t>
      </w:r>
    </w:p>
    <w:p w:rsidR="00C8663B" w:rsidRPr="00C97FB5" w:rsidRDefault="00C8663B" w:rsidP="00EB6C54">
      <w:pPr>
        <w:pStyle w:val="VnitrniText"/>
        <w:rPr>
          <w:sz w:val="22"/>
          <w:szCs w:val="22"/>
        </w:rPr>
      </w:pPr>
      <w:r w:rsidRPr="00C97FB5">
        <w:rPr>
          <w:sz w:val="22"/>
          <w:szCs w:val="22"/>
        </w:rPr>
        <w:t>Měděnec KN 67/3</w:t>
      </w:r>
    </w:p>
    <w:p w:rsidR="00C8663B" w:rsidRPr="00C97FB5" w:rsidRDefault="00C8663B" w:rsidP="00EB6C54">
      <w:pPr>
        <w:pStyle w:val="VnitrniText"/>
        <w:rPr>
          <w:sz w:val="22"/>
          <w:szCs w:val="22"/>
        </w:rPr>
      </w:pPr>
      <w:r w:rsidRPr="00C97FB5">
        <w:rPr>
          <w:sz w:val="22"/>
          <w:szCs w:val="22"/>
        </w:rPr>
        <w:t xml:space="preserve"> je řešen nájemní smlouvou č. 30N15/42, kterou se Státním pozemkovým úřadem uzavřeli </w:t>
      </w:r>
      <w:r w:rsidR="00B03713">
        <w:rPr>
          <w:sz w:val="22"/>
          <w:szCs w:val="22"/>
        </w:rPr>
        <w:t>XXXXX</w:t>
      </w:r>
      <w:r w:rsidRPr="00C97FB5">
        <w:rPr>
          <w:sz w:val="22"/>
          <w:szCs w:val="22"/>
        </w:rPr>
        <w:t xml:space="preserve">, </w:t>
      </w:r>
      <w:r w:rsidR="00B03713">
        <w:rPr>
          <w:sz w:val="22"/>
          <w:szCs w:val="22"/>
        </w:rPr>
        <w:t>XXXXX</w:t>
      </w:r>
      <w:r w:rsidRPr="00C97FB5">
        <w:rPr>
          <w:sz w:val="22"/>
          <w:szCs w:val="22"/>
        </w:rPr>
        <w:t>, jakožto nájemci. S obsahem nájemní smlouvy byl kupující seznámen před podpisem této smlouvy, což stvrzuje svým podpisem.</w:t>
      </w:r>
    </w:p>
    <w:p w:rsidR="00C8663B" w:rsidRPr="00C97FB5" w:rsidRDefault="00C8663B" w:rsidP="00EB6C54">
      <w:pPr>
        <w:pStyle w:val="VnitrniText"/>
        <w:rPr>
          <w:sz w:val="22"/>
          <w:szCs w:val="22"/>
        </w:rPr>
      </w:pPr>
    </w:p>
    <w:p w:rsidR="00C8663B" w:rsidRPr="00C97FB5" w:rsidRDefault="00C8663B" w:rsidP="00EB6C54">
      <w:pPr>
        <w:pStyle w:val="VnitrniText"/>
        <w:rPr>
          <w:sz w:val="22"/>
          <w:szCs w:val="22"/>
        </w:rPr>
      </w:pPr>
      <w:r w:rsidRPr="00C97FB5">
        <w:rPr>
          <w:sz w:val="22"/>
          <w:szCs w:val="22"/>
        </w:rPr>
        <w:t xml:space="preserve">Užívací vztah k prodávaným pozemkům: </w:t>
      </w:r>
    </w:p>
    <w:p w:rsidR="00C8663B" w:rsidRPr="00C97FB5" w:rsidRDefault="00C8663B" w:rsidP="00EB6C54">
      <w:pPr>
        <w:pStyle w:val="VnitrniText"/>
        <w:rPr>
          <w:sz w:val="22"/>
          <w:szCs w:val="22"/>
        </w:rPr>
      </w:pPr>
      <w:r w:rsidRPr="00C97FB5">
        <w:rPr>
          <w:sz w:val="22"/>
          <w:szCs w:val="22"/>
        </w:rPr>
        <w:t xml:space="preserve">Měděnec KN 71/3, </w:t>
      </w:r>
    </w:p>
    <w:p w:rsidR="00C8663B" w:rsidRPr="00C97FB5" w:rsidRDefault="00C8663B" w:rsidP="00EB6C54">
      <w:pPr>
        <w:pStyle w:val="VnitrniText"/>
        <w:rPr>
          <w:sz w:val="22"/>
          <w:szCs w:val="22"/>
        </w:rPr>
      </w:pPr>
      <w:r w:rsidRPr="00C97FB5">
        <w:rPr>
          <w:sz w:val="22"/>
          <w:szCs w:val="22"/>
        </w:rPr>
        <w:t>Měděnec KN 361/11</w:t>
      </w:r>
    </w:p>
    <w:p w:rsidR="00C8663B" w:rsidRPr="00C97FB5" w:rsidRDefault="00C8663B" w:rsidP="00EB6C54">
      <w:pPr>
        <w:pStyle w:val="VnitrniText"/>
        <w:rPr>
          <w:sz w:val="22"/>
          <w:szCs w:val="22"/>
        </w:rPr>
      </w:pPr>
      <w:r w:rsidRPr="00C97FB5">
        <w:rPr>
          <w:sz w:val="22"/>
          <w:szCs w:val="22"/>
        </w:rPr>
        <w:t xml:space="preserve"> je řešen nájemní smlouvou č. 314N07/42, kterou se Státním pozemkovým úřadem uzavřeli </w:t>
      </w:r>
      <w:r w:rsidR="00B03713">
        <w:rPr>
          <w:sz w:val="22"/>
          <w:szCs w:val="22"/>
        </w:rPr>
        <w:t>XXXXX</w:t>
      </w:r>
      <w:r w:rsidRPr="00C97FB5">
        <w:rPr>
          <w:sz w:val="22"/>
          <w:szCs w:val="22"/>
        </w:rPr>
        <w:t xml:space="preserve"> a </w:t>
      </w:r>
      <w:r w:rsidR="00B03713">
        <w:rPr>
          <w:sz w:val="22"/>
          <w:szCs w:val="22"/>
        </w:rPr>
        <w:t>XXXXX</w:t>
      </w:r>
      <w:r w:rsidRPr="00C97FB5">
        <w:rPr>
          <w:sz w:val="22"/>
          <w:szCs w:val="22"/>
        </w:rPr>
        <w:t>, jakožto nájemci. S obsahem nájemní smlouvy byl kupující seznámen před podpisem této smlouvy, což stvrzuje svým podpisem.</w:t>
      </w:r>
    </w:p>
    <w:p w:rsidR="00C8663B" w:rsidRPr="00C97FB5" w:rsidRDefault="00C8663B" w:rsidP="00EB6C54">
      <w:pPr>
        <w:pStyle w:val="VnitrniText"/>
        <w:rPr>
          <w:sz w:val="22"/>
          <w:szCs w:val="22"/>
        </w:rPr>
      </w:pPr>
    </w:p>
    <w:p w:rsidR="00C8663B" w:rsidRPr="00C97FB5" w:rsidRDefault="00C8663B" w:rsidP="00EB6C54">
      <w:pPr>
        <w:pStyle w:val="VnitrniText"/>
        <w:rPr>
          <w:sz w:val="22"/>
          <w:szCs w:val="22"/>
        </w:rPr>
      </w:pPr>
      <w:r w:rsidRPr="00C97FB5">
        <w:rPr>
          <w:sz w:val="22"/>
          <w:szCs w:val="22"/>
        </w:rPr>
        <w:t xml:space="preserve">Užívací vztah k prodávanému pozemku: </w:t>
      </w:r>
    </w:p>
    <w:p w:rsidR="00C8663B" w:rsidRPr="00C97FB5" w:rsidRDefault="00C8663B" w:rsidP="00EB6C54">
      <w:pPr>
        <w:pStyle w:val="VnitrniText"/>
        <w:rPr>
          <w:sz w:val="22"/>
          <w:szCs w:val="22"/>
        </w:rPr>
      </w:pPr>
      <w:r w:rsidRPr="00C97FB5">
        <w:rPr>
          <w:sz w:val="22"/>
          <w:szCs w:val="22"/>
        </w:rPr>
        <w:t>Měděnec KN 67/3</w:t>
      </w:r>
    </w:p>
    <w:p w:rsidR="00C8663B" w:rsidRPr="00C97FB5" w:rsidRDefault="00C8663B" w:rsidP="00EB6C54">
      <w:pPr>
        <w:pStyle w:val="VnitrniText"/>
        <w:rPr>
          <w:sz w:val="22"/>
          <w:szCs w:val="22"/>
        </w:rPr>
      </w:pPr>
      <w:r w:rsidRPr="00C97FB5">
        <w:rPr>
          <w:sz w:val="22"/>
          <w:szCs w:val="22"/>
        </w:rPr>
        <w:t xml:space="preserve"> je řešen nájemní smlouvou č. 31N15/42, kterou se Státním pozemkovým úřadem uzavřeli </w:t>
      </w:r>
      <w:r w:rsidR="00B03713">
        <w:rPr>
          <w:sz w:val="22"/>
          <w:szCs w:val="22"/>
        </w:rPr>
        <w:t>XXXXX</w:t>
      </w:r>
      <w:r w:rsidRPr="00C97FB5">
        <w:rPr>
          <w:sz w:val="22"/>
          <w:szCs w:val="22"/>
        </w:rPr>
        <w:t xml:space="preserve">, </w:t>
      </w:r>
      <w:r w:rsidR="00B03713">
        <w:rPr>
          <w:sz w:val="22"/>
          <w:szCs w:val="22"/>
        </w:rPr>
        <w:t>XXXXX</w:t>
      </w:r>
      <w:r w:rsidRPr="00C97FB5">
        <w:rPr>
          <w:sz w:val="22"/>
          <w:szCs w:val="22"/>
        </w:rPr>
        <w:t>, jakožto nájemci. S obsahem nájemní smlouvy byl kupující seznámen před podpisem této smlouvy, což stvrzuje svým podpisem.</w:t>
      </w:r>
    </w:p>
    <w:p w:rsidR="00C8663B" w:rsidRPr="00C97FB5" w:rsidRDefault="00C8663B" w:rsidP="00EB6C54">
      <w:pPr>
        <w:pStyle w:val="VnitrniText"/>
        <w:rPr>
          <w:sz w:val="22"/>
          <w:szCs w:val="22"/>
        </w:rPr>
      </w:pPr>
    </w:p>
    <w:p w:rsidR="00C8663B" w:rsidRPr="00C97FB5" w:rsidRDefault="00C8663B" w:rsidP="00EB6C54">
      <w:pPr>
        <w:pStyle w:val="VnitrniText"/>
        <w:rPr>
          <w:sz w:val="22"/>
          <w:szCs w:val="22"/>
        </w:rPr>
      </w:pPr>
      <w:r w:rsidRPr="00C97FB5">
        <w:rPr>
          <w:sz w:val="22"/>
          <w:szCs w:val="22"/>
        </w:rPr>
        <w:t xml:space="preserve">Užívací vztah k prodávanému pozemku: </w:t>
      </w:r>
    </w:p>
    <w:p w:rsidR="00C8663B" w:rsidRPr="00C97FB5" w:rsidRDefault="00C8663B" w:rsidP="00EB6C54">
      <w:pPr>
        <w:pStyle w:val="VnitrniText"/>
        <w:rPr>
          <w:sz w:val="22"/>
          <w:szCs w:val="22"/>
        </w:rPr>
      </w:pPr>
      <w:r w:rsidRPr="00C97FB5">
        <w:rPr>
          <w:sz w:val="22"/>
          <w:szCs w:val="22"/>
        </w:rPr>
        <w:t>Měděnec KN 71/1</w:t>
      </w:r>
    </w:p>
    <w:p w:rsidR="00C8663B" w:rsidRPr="00C97FB5" w:rsidRDefault="00C8663B" w:rsidP="00EB6C54">
      <w:pPr>
        <w:pStyle w:val="VnitrniText"/>
        <w:rPr>
          <w:sz w:val="22"/>
          <w:szCs w:val="22"/>
        </w:rPr>
      </w:pPr>
      <w:r w:rsidRPr="00C97FB5">
        <w:rPr>
          <w:sz w:val="22"/>
          <w:szCs w:val="22"/>
        </w:rPr>
        <w:t xml:space="preserve"> je řešen nájemní smlouvou č. 377N07/42, kterou se Státním pozemkovým úřadem uzavřeli </w:t>
      </w:r>
      <w:r w:rsidR="00B03713">
        <w:rPr>
          <w:sz w:val="22"/>
          <w:szCs w:val="22"/>
        </w:rPr>
        <w:t>XXXXX</w:t>
      </w:r>
      <w:r w:rsidRPr="00C97FB5">
        <w:rPr>
          <w:sz w:val="22"/>
          <w:szCs w:val="22"/>
        </w:rPr>
        <w:t xml:space="preserve">, </w:t>
      </w:r>
      <w:r w:rsidR="00B03713">
        <w:rPr>
          <w:sz w:val="22"/>
          <w:szCs w:val="22"/>
        </w:rPr>
        <w:t>XXXXX</w:t>
      </w:r>
      <w:r w:rsidRPr="00C97FB5">
        <w:rPr>
          <w:sz w:val="22"/>
          <w:szCs w:val="22"/>
        </w:rPr>
        <w:t>, jakožto nájemci. S obsahem nájemní smlouvy byl kupující seznámen před podpisem této smlouvy, což stvrzuje svým podpisem.</w:t>
      </w:r>
    </w:p>
    <w:p w:rsidR="00C8663B" w:rsidRPr="00C97FB5" w:rsidRDefault="00C8663B" w:rsidP="00EB6C54">
      <w:pPr>
        <w:pStyle w:val="VnitrniText"/>
        <w:rPr>
          <w:sz w:val="22"/>
          <w:szCs w:val="22"/>
        </w:rPr>
      </w:pPr>
    </w:p>
    <w:p w:rsidR="00C8663B" w:rsidRPr="00C97FB5" w:rsidRDefault="00C8663B" w:rsidP="00EB6C54">
      <w:pPr>
        <w:pStyle w:val="VnitrniText"/>
        <w:rPr>
          <w:sz w:val="22"/>
          <w:szCs w:val="22"/>
        </w:rPr>
      </w:pPr>
      <w:r w:rsidRPr="00C97FB5">
        <w:rPr>
          <w:sz w:val="22"/>
          <w:szCs w:val="22"/>
        </w:rPr>
        <w:t xml:space="preserve">Užívací vztah k prodávanému pozemku: </w:t>
      </w:r>
    </w:p>
    <w:p w:rsidR="00C8663B" w:rsidRPr="00C97FB5" w:rsidRDefault="00C8663B" w:rsidP="00EB6C54">
      <w:pPr>
        <w:pStyle w:val="VnitrniText"/>
        <w:rPr>
          <w:sz w:val="22"/>
          <w:szCs w:val="22"/>
        </w:rPr>
      </w:pPr>
      <w:r w:rsidRPr="00C97FB5">
        <w:rPr>
          <w:sz w:val="22"/>
          <w:szCs w:val="22"/>
        </w:rPr>
        <w:t>Měděnec KN 67/4</w:t>
      </w:r>
    </w:p>
    <w:p w:rsidR="00C8663B" w:rsidRPr="00C97FB5" w:rsidRDefault="00C8663B" w:rsidP="00EB6C54">
      <w:pPr>
        <w:pStyle w:val="VnitrniText"/>
        <w:rPr>
          <w:sz w:val="22"/>
          <w:szCs w:val="22"/>
        </w:rPr>
      </w:pPr>
      <w:r w:rsidRPr="00C97FB5">
        <w:rPr>
          <w:sz w:val="22"/>
          <w:szCs w:val="22"/>
        </w:rPr>
        <w:t xml:space="preserve"> je řešen nájemní smlouvou č. 531N05/42, kterou se Státním pozemkovým úřadem uzavřeli </w:t>
      </w:r>
      <w:r w:rsidR="00B03713">
        <w:rPr>
          <w:sz w:val="22"/>
          <w:szCs w:val="22"/>
        </w:rPr>
        <w:t>XXXXX</w:t>
      </w:r>
      <w:r w:rsidRPr="00C97FB5">
        <w:rPr>
          <w:sz w:val="22"/>
          <w:szCs w:val="22"/>
        </w:rPr>
        <w:t xml:space="preserve">, </w:t>
      </w:r>
      <w:r w:rsidR="00B03713">
        <w:rPr>
          <w:sz w:val="22"/>
          <w:szCs w:val="22"/>
        </w:rPr>
        <w:t>XXXXX</w:t>
      </w:r>
      <w:r w:rsidRPr="00C97FB5">
        <w:rPr>
          <w:sz w:val="22"/>
          <w:szCs w:val="22"/>
        </w:rPr>
        <w:t>, jakožto nájemci. S obsahem nájemní smlouvy byl kupující seznámen před podpisem této smlouvy, což stvrzuje svým podpisem.</w:t>
      </w:r>
    </w:p>
    <w:p w:rsidR="00C8663B" w:rsidRPr="00C97FB5" w:rsidRDefault="00C8663B" w:rsidP="00EB6C54">
      <w:pPr>
        <w:pStyle w:val="VnitrniText"/>
        <w:rPr>
          <w:sz w:val="22"/>
          <w:szCs w:val="22"/>
        </w:rPr>
      </w:pPr>
    </w:p>
    <w:p w:rsidR="00C8663B" w:rsidRPr="00C97FB5" w:rsidRDefault="00C8663B" w:rsidP="00EB6C54">
      <w:pPr>
        <w:pStyle w:val="VnitrniText"/>
        <w:rPr>
          <w:sz w:val="22"/>
          <w:szCs w:val="22"/>
        </w:rPr>
      </w:pPr>
      <w:r w:rsidRPr="00C97FB5">
        <w:rPr>
          <w:sz w:val="22"/>
          <w:szCs w:val="22"/>
        </w:rPr>
        <w:t xml:space="preserve">Užívací vztah k prodávanému pozemku: </w:t>
      </w:r>
    </w:p>
    <w:p w:rsidR="00C8663B" w:rsidRPr="00C97FB5" w:rsidRDefault="00C8663B" w:rsidP="00EB6C54">
      <w:pPr>
        <w:pStyle w:val="VnitrniText"/>
        <w:rPr>
          <w:sz w:val="22"/>
          <w:szCs w:val="22"/>
        </w:rPr>
      </w:pPr>
      <w:r w:rsidRPr="00C97FB5">
        <w:rPr>
          <w:sz w:val="22"/>
          <w:szCs w:val="22"/>
        </w:rPr>
        <w:t>Měděnec KN 361/11</w:t>
      </w:r>
    </w:p>
    <w:p w:rsidR="000823B1" w:rsidRDefault="00C8663B" w:rsidP="00EB6C54">
      <w:pPr>
        <w:pStyle w:val="VnitrniText"/>
        <w:rPr>
          <w:sz w:val="22"/>
          <w:szCs w:val="22"/>
        </w:rPr>
      </w:pPr>
      <w:r w:rsidRPr="00C97FB5">
        <w:rPr>
          <w:sz w:val="22"/>
          <w:szCs w:val="22"/>
        </w:rPr>
        <w:t xml:space="preserve"> je řešen nájemní smlouvou č. 571N05/42, kterou se Státním pozemkovým úřadem uzavřel </w:t>
      </w:r>
      <w:r w:rsidR="00B03713">
        <w:rPr>
          <w:sz w:val="22"/>
          <w:szCs w:val="22"/>
        </w:rPr>
        <w:t>XXXXX</w:t>
      </w:r>
      <w:r w:rsidRPr="00C97FB5">
        <w:rPr>
          <w:sz w:val="22"/>
          <w:szCs w:val="22"/>
        </w:rPr>
        <w:t xml:space="preserve">, jakožto nájemce. S obsahem nájemní smlouvy byl kupující seznámen před </w:t>
      </w:r>
    </w:p>
    <w:p w:rsidR="00C8663B" w:rsidRPr="00C97FB5" w:rsidRDefault="00C8663B" w:rsidP="000823B1">
      <w:pPr>
        <w:pStyle w:val="VnitrniText"/>
        <w:ind w:firstLine="0"/>
        <w:rPr>
          <w:sz w:val="22"/>
          <w:szCs w:val="22"/>
        </w:rPr>
      </w:pPr>
      <w:r w:rsidRPr="00C97FB5">
        <w:rPr>
          <w:sz w:val="22"/>
          <w:szCs w:val="22"/>
        </w:rPr>
        <w:t>podpisem této smlouvy, což stvrzuje svým podpisem.</w:t>
      </w:r>
    </w:p>
    <w:p w:rsidR="00C8663B" w:rsidRPr="00C97FB5" w:rsidRDefault="00C8663B" w:rsidP="00EB6C54">
      <w:pPr>
        <w:pStyle w:val="VnitrniText"/>
        <w:rPr>
          <w:sz w:val="22"/>
          <w:szCs w:val="22"/>
        </w:rPr>
      </w:pPr>
    </w:p>
    <w:p w:rsidR="001D73FD" w:rsidRPr="00C97FB5" w:rsidRDefault="001D73FD" w:rsidP="00EB6C54">
      <w:pPr>
        <w:pStyle w:val="VnitrniText"/>
        <w:rPr>
          <w:sz w:val="22"/>
          <w:szCs w:val="22"/>
        </w:rPr>
      </w:pPr>
    </w:p>
    <w:p w:rsidR="001D73FD" w:rsidRPr="00C97FB5" w:rsidRDefault="001D73FD" w:rsidP="000B0AA7">
      <w:pPr>
        <w:pStyle w:val="VnitrniText"/>
        <w:rPr>
          <w:sz w:val="22"/>
          <w:szCs w:val="22"/>
        </w:rPr>
      </w:pPr>
    </w:p>
    <w:p w:rsidR="0037157C" w:rsidRDefault="0037157C" w:rsidP="00EB6C54">
      <w:pPr>
        <w:pStyle w:val="VnitrniText"/>
        <w:rPr>
          <w:sz w:val="22"/>
          <w:szCs w:val="22"/>
        </w:rPr>
      </w:pPr>
    </w:p>
    <w:p w:rsidR="00907CFB" w:rsidRDefault="00907CFB" w:rsidP="00907CFB">
      <w:pPr>
        <w:pStyle w:val="VnitrniText"/>
        <w:ind w:firstLine="0"/>
        <w:rPr>
          <w:b/>
          <w:sz w:val="22"/>
          <w:szCs w:val="22"/>
        </w:rPr>
      </w:pPr>
      <w:r>
        <w:rPr>
          <w:b/>
          <w:sz w:val="22"/>
          <w:szCs w:val="22"/>
        </w:rPr>
        <w:t>Práva týkající se nemovitostí uvedených v čl. II.</w:t>
      </w:r>
    </w:p>
    <w:p w:rsidR="00907CFB" w:rsidRPr="000823B1" w:rsidRDefault="00907CFB" w:rsidP="000823B1">
      <w:pPr>
        <w:pStyle w:val="VnitrniText"/>
        <w:rPr>
          <w:sz w:val="22"/>
          <w:szCs w:val="22"/>
        </w:rPr>
      </w:pPr>
      <w:r>
        <w:rPr>
          <w:sz w:val="22"/>
          <w:szCs w:val="22"/>
        </w:rPr>
        <w:t xml:space="preserve">1.  </w:t>
      </w:r>
      <w:r w:rsidR="00D97123">
        <w:rPr>
          <w:sz w:val="22"/>
          <w:szCs w:val="22"/>
        </w:rPr>
        <w:t xml:space="preserve">Užívací vztah k převáděným nemovitostem (p. č. 431/6 a 476/3) je řešen: nájemní smlouvou, uzavřenou s EKOCHOV CMN spol. s r.o., jakožto nájemcem. S obsahem nájemní smlouvy </w:t>
      </w:r>
      <w:r w:rsidR="000823B1">
        <w:rPr>
          <w:sz w:val="22"/>
          <w:szCs w:val="22"/>
        </w:rPr>
        <w:t>by</w:t>
      </w:r>
      <w:r w:rsidR="00D97123">
        <w:rPr>
          <w:sz w:val="22"/>
          <w:szCs w:val="22"/>
        </w:rPr>
        <w:t>l SPÚ seznámen před podpisem této smlouvy, což stvrzuje svým podpisem.</w:t>
      </w:r>
    </w:p>
    <w:p w:rsidR="00907CFB" w:rsidRPr="00C97FB5" w:rsidRDefault="00907CFB" w:rsidP="00EB6C54">
      <w:pPr>
        <w:pStyle w:val="VnitrniText"/>
        <w:rPr>
          <w:sz w:val="22"/>
          <w:szCs w:val="22"/>
        </w:rPr>
      </w:pPr>
    </w:p>
    <w:p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FE69EF">
        <w:rPr>
          <w:rFonts w:ascii="Arial" w:hAnsi="Arial" w:cs="Arial"/>
          <w:sz w:val="22"/>
          <w:szCs w:val="22"/>
        </w:rPr>
        <w:t>I</w:t>
      </w:r>
      <w:r w:rsidRPr="00C97FB5">
        <w:rPr>
          <w:rFonts w:ascii="Arial" w:hAnsi="Arial" w:cs="Arial"/>
          <w:sz w:val="22"/>
          <w:szCs w:val="22"/>
        </w:rPr>
        <w:t xml:space="preserve">. </w:t>
      </w:r>
    </w:p>
    <w:p w:rsidR="00FE69EF" w:rsidRP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rsidR="00FE69EF" w:rsidRDefault="00FE69EF" w:rsidP="003817F4">
      <w:pPr>
        <w:tabs>
          <w:tab w:val="left" w:pos="709"/>
        </w:tabs>
        <w:ind w:firstLine="426"/>
        <w:jc w:val="both"/>
        <w:rPr>
          <w:rFonts w:ascii="Arial" w:hAnsi="Arial" w:cs="Arial"/>
          <w:sz w:val="22"/>
          <w:szCs w:val="22"/>
          <w:lang w:val="en-US"/>
        </w:rPr>
      </w:pPr>
    </w:p>
    <w:p w:rsidR="00953F0D" w:rsidRDefault="00953F0D" w:rsidP="00953F0D">
      <w:pPr>
        <w:pStyle w:val="para"/>
        <w:rPr>
          <w:rFonts w:ascii="Arial" w:hAnsi="Arial" w:cs="Arial"/>
          <w:sz w:val="22"/>
          <w:szCs w:val="22"/>
        </w:rPr>
      </w:pPr>
      <w:r>
        <w:rPr>
          <w:rFonts w:ascii="Arial" w:hAnsi="Arial" w:cs="Arial"/>
          <w:sz w:val="22"/>
          <w:szCs w:val="22"/>
        </w:rPr>
        <w:t>VII.</w:t>
      </w:r>
    </w:p>
    <w:p w:rsidR="00FE69EF" w:rsidRDefault="00953F0D" w:rsidP="00953F0D">
      <w:pPr>
        <w:tabs>
          <w:tab w:val="left" w:pos="709"/>
        </w:tabs>
        <w:ind w:firstLine="426"/>
        <w:jc w:val="both"/>
        <w:rPr>
          <w:rFonts w:ascii="Arial" w:hAnsi="Arial" w:cs="Arial"/>
          <w:sz w:val="22"/>
          <w:szCs w:val="22"/>
        </w:rPr>
      </w:pPr>
      <w:r>
        <w:rPr>
          <w:rFonts w:ascii="Arial" w:hAnsi="Arial" w:cs="Arial"/>
          <w:sz w:val="22"/>
          <w:szCs w:val="22"/>
          <w:lang w:val="en-US"/>
        </w:rPr>
        <w:t xml:space="preserve">SPÚ </w:t>
      </w:r>
      <w:proofErr w:type="spellStart"/>
      <w:r>
        <w:rPr>
          <w:rFonts w:ascii="Arial" w:hAnsi="Arial" w:cs="Arial"/>
          <w:sz w:val="22"/>
          <w:szCs w:val="22"/>
          <w:lang w:val="en-US"/>
        </w:rPr>
        <w:t>zajistí</w:t>
      </w:r>
      <w:proofErr w:type="spellEnd"/>
      <w:r>
        <w:rPr>
          <w:rFonts w:ascii="Arial" w:hAnsi="Arial" w:cs="Arial"/>
          <w:sz w:val="22"/>
          <w:szCs w:val="22"/>
          <w:lang w:val="en-US"/>
        </w:rPr>
        <w:t xml:space="preserve"> </w:t>
      </w:r>
      <w:proofErr w:type="spellStart"/>
      <w:r>
        <w:rPr>
          <w:rFonts w:ascii="Arial" w:hAnsi="Arial" w:cs="Arial"/>
          <w:sz w:val="22"/>
          <w:szCs w:val="22"/>
          <w:lang w:val="en-US"/>
        </w:rPr>
        <w:t>uveřejnění</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v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dle</w:t>
      </w:r>
      <w:proofErr w:type="spellEnd"/>
      <w:r>
        <w:rPr>
          <w:rFonts w:ascii="Arial" w:hAnsi="Arial" w:cs="Arial"/>
          <w:sz w:val="22"/>
          <w:szCs w:val="22"/>
          <w:lang w:val="en-US"/>
        </w:rPr>
        <w:t xml:space="preserve"> § 6 </w:t>
      </w:r>
      <w:proofErr w:type="spellStart"/>
      <w:r>
        <w:rPr>
          <w:rFonts w:ascii="Arial" w:hAnsi="Arial" w:cs="Arial"/>
          <w:sz w:val="22"/>
          <w:szCs w:val="22"/>
          <w:lang w:val="en-US"/>
        </w:rPr>
        <w:t>odst</w:t>
      </w:r>
      <w:proofErr w:type="spellEnd"/>
      <w:r>
        <w:rPr>
          <w:rFonts w:ascii="Arial" w:hAnsi="Arial" w:cs="Arial"/>
          <w:sz w:val="22"/>
          <w:szCs w:val="22"/>
          <w:lang w:val="en-US"/>
        </w:rPr>
        <w:t xml:space="preserve">. 1 </w:t>
      </w:r>
      <w:proofErr w:type="spellStart"/>
      <w:r>
        <w:rPr>
          <w:rFonts w:ascii="Arial" w:hAnsi="Arial" w:cs="Arial"/>
          <w:sz w:val="22"/>
          <w:szCs w:val="22"/>
          <w:lang w:val="en-US"/>
        </w:rPr>
        <w:t>zákona</w:t>
      </w:r>
      <w:proofErr w:type="spellEnd"/>
      <w:r>
        <w:rPr>
          <w:rFonts w:ascii="Arial" w:hAnsi="Arial" w:cs="Arial"/>
          <w:sz w:val="22"/>
          <w:szCs w:val="22"/>
          <w:lang w:val="en-US"/>
        </w:rPr>
        <w:t xml:space="preserve"> č. 340/2015 Sb., o </w:t>
      </w:r>
      <w:proofErr w:type="spellStart"/>
      <w:r>
        <w:rPr>
          <w:rFonts w:ascii="Arial" w:hAnsi="Arial" w:cs="Arial"/>
          <w:sz w:val="22"/>
          <w:szCs w:val="22"/>
          <w:lang w:val="en-US"/>
        </w:rPr>
        <w:t>zvláštních</w:t>
      </w:r>
      <w:proofErr w:type="spellEnd"/>
      <w:r>
        <w:rPr>
          <w:rFonts w:ascii="Arial" w:hAnsi="Arial" w:cs="Arial"/>
          <w:sz w:val="22"/>
          <w:szCs w:val="22"/>
          <w:lang w:val="en-US"/>
        </w:rPr>
        <w:t xml:space="preserve"> </w:t>
      </w:r>
      <w:proofErr w:type="spellStart"/>
      <w:r>
        <w:rPr>
          <w:rFonts w:ascii="Arial" w:hAnsi="Arial" w:cs="Arial"/>
          <w:sz w:val="22"/>
          <w:szCs w:val="22"/>
          <w:lang w:val="en-US"/>
        </w:rPr>
        <w:t>podmínkách</w:t>
      </w:r>
      <w:proofErr w:type="spellEnd"/>
      <w:r>
        <w:rPr>
          <w:rFonts w:ascii="Arial" w:hAnsi="Arial" w:cs="Arial"/>
          <w:sz w:val="22"/>
          <w:szCs w:val="22"/>
          <w:lang w:val="en-US"/>
        </w:rPr>
        <w:t xml:space="preserve"> </w:t>
      </w:r>
      <w:proofErr w:type="spellStart"/>
      <w:r>
        <w:rPr>
          <w:rFonts w:ascii="Arial" w:hAnsi="Arial" w:cs="Arial"/>
          <w:sz w:val="22"/>
          <w:szCs w:val="22"/>
          <w:lang w:val="en-US"/>
        </w:rPr>
        <w:t>účinnosti</w:t>
      </w:r>
      <w:proofErr w:type="spellEnd"/>
      <w:r>
        <w:rPr>
          <w:rFonts w:ascii="Arial" w:hAnsi="Arial" w:cs="Arial"/>
          <w:sz w:val="22"/>
          <w:szCs w:val="22"/>
          <w:lang w:val="en-US"/>
        </w:rPr>
        <w:t xml:space="preserve"> </w:t>
      </w:r>
      <w:proofErr w:type="spellStart"/>
      <w:r>
        <w:rPr>
          <w:rFonts w:ascii="Arial" w:hAnsi="Arial" w:cs="Arial"/>
          <w:sz w:val="22"/>
          <w:szCs w:val="22"/>
          <w:lang w:val="en-US"/>
        </w:rPr>
        <w:t>některých</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uveřejňování</w:t>
      </w:r>
      <w:proofErr w:type="spellEnd"/>
      <w:r>
        <w:rPr>
          <w:rFonts w:ascii="Arial" w:hAnsi="Arial" w:cs="Arial"/>
          <w:sz w:val="22"/>
          <w:szCs w:val="22"/>
          <w:lang w:val="en-US"/>
        </w:rPr>
        <w:t xml:space="preserve"> </w:t>
      </w:r>
      <w:proofErr w:type="spellStart"/>
      <w:r>
        <w:rPr>
          <w:rFonts w:ascii="Arial" w:hAnsi="Arial" w:cs="Arial"/>
          <w:sz w:val="22"/>
          <w:szCs w:val="22"/>
          <w:lang w:val="en-US"/>
        </w:rPr>
        <w:t>těchto</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zákon</w:t>
      </w:r>
      <w:proofErr w:type="spellEnd"/>
      <w:r>
        <w:rPr>
          <w:rFonts w:ascii="Arial" w:hAnsi="Arial" w:cs="Arial"/>
          <w:sz w:val="22"/>
          <w:szCs w:val="22"/>
          <w:lang w:val="en-US"/>
        </w:rPr>
        <w:t xml:space="preserve">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w:t>
      </w:r>
      <w:proofErr w:type="spellStart"/>
      <w:r>
        <w:rPr>
          <w:rFonts w:ascii="Arial" w:hAnsi="Arial" w:cs="Arial"/>
          <w:sz w:val="22"/>
          <w:szCs w:val="22"/>
          <w:lang w:val="en-US"/>
        </w:rPr>
        <w:t>následně</w:t>
      </w:r>
      <w:proofErr w:type="spellEnd"/>
      <w:r>
        <w:rPr>
          <w:rFonts w:ascii="Arial" w:hAnsi="Arial" w:cs="Arial"/>
          <w:sz w:val="22"/>
          <w:szCs w:val="22"/>
          <w:lang w:val="en-US"/>
        </w:rPr>
        <w:t xml:space="preserve"> </w:t>
      </w:r>
      <w:proofErr w:type="spellStart"/>
      <w:r>
        <w:rPr>
          <w:rFonts w:ascii="Arial" w:hAnsi="Arial" w:cs="Arial"/>
          <w:sz w:val="22"/>
          <w:szCs w:val="22"/>
          <w:lang w:val="en-US"/>
        </w:rPr>
        <w:t>podá</w:t>
      </w:r>
      <w:proofErr w:type="spellEnd"/>
      <w:r>
        <w:rPr>
          <w:rFonts w:ascii="Arial" w:hAnsi="Arial" w:cs="Arial"/>
          <w:sz w:val="22"/>
          <w:szCs w:val="22"/>
          <w:lang w:val="en-US"/>
        </w:rPr>
        <w:t xml:space="preserve"> v </w:t>
      </w:r>
      <w:proofErr w:type="spellStart"/>
      <w:r>
        <w:rPr>
          <w:rFonts w:ascii="Arial" w:hAnsi="Arial" w:cs="Arial"/>
          <w:sz w:val="22"/>
          <w:szCs w:val="22"/>
          <w:lang w:val="en-US"/>
        </w:rPr>
        <w:t>souladu</w:t>
      </w:r>
      <w:proofErr w:type="spellEnd"/>
      <w:r>
        <w:rPr>
          <w:rFonts w:ascii="Arial" w:hAnsi="Arial" w:cs="Arial"/>
          <w:sz w:val="22"/>
          <w:szCs w:val="22"/>
          <w:lang w:val="en-US"/>
        </w:rPr>
        <w:t xml:space="preserve"> s </w:t>
      </w:r>
      <w:proofErr w:type="spellStart"/>
      <w:r>
        <w:rPr>
          <w:rFonts w:ascii="Arial" w:hAnsi="Arial" w:cs="Arial"/>
          <w:sz w:val="22"/>
          <w:szCs w:val="22"/>
          <w:lang w:val="en-US"/>
        </w:rPr>
        <w:t>ust</w:t>
      </w:r>
      <w:proofErr w:type="spellEnd"/>
      <w:r>
        <w:rPr>
          <w:rFonts w:ascii="Arial" w:hAnsi="Arial" w:cs="Arial"/>
          <w:sz w:val="22"/>
          <w:szCs w:val="22"/>
          <w:lang w:val="en-US"/>
        </w:rPr>
        <w:t xml:space="preserve">. § 16 </w:t>
      </w:r>
      <w:proofErr w:type="spellStart"/>
      <w:r>
        <w:rPr>
          <w:rFonts w:ascii="Arial" w:hAnsi="Arial" w:cs="Arial"/>
          <w:sz w:val="22"/>
          <w:szCs w:val="22"/>
          <w:lang w:val="en-US"/>
        </w:rPr>
        <w:t>odst</w:t>
      </w:r>
      <w:proofErr w:type="spellEnd"/>
      <w:r>
        <w:rPr>
          <w:rFonts w:ascii="Arial" w:hAnsi="Arial" w:cs="Arial"/>
          <w:sz w:val="22"/>
          <w:szCs w:val="22"/>
          <w:lang w:val="en-US"/>
        </w:rPr>
        <w:t xml:space="preserve">. 4 </w:t>
      </w:r>
      <w:proofErr w:type="spellStart"/>
      <w:r>
        <w:rPr>
          <w:rFonts w:ascii="Arial" w:hAnsi="Arial" w:cs="Arial"/>
          <w:sz w:val="22"/>
          <w:szCs w:val="22"/>
          <w:lang w:val="en-US"/>
        </w:rPr>
        <w:t>zákona</w:t>
      </w:r>
      <w:proofErr w:type="spellEnd"/>
      <w:r>
        <w:rPr>
          <w:rFonts w:ascii="Arial" w:hAnsi="Arial" w:cs="Arial"/>
          <w:sz w:val="22"/>
          <w:szCs w:val="22"/>
          <w:lang w:val="en-US"/>
        </w:rPr>
        <w:t xml:space="preserve"> o SPÚ </w:t>
      </w:r>
      <w:proofErr w:type="spellStart"/>
      <w:r>
        <w:rPr>
          <w:rFonts w:ascii="Arial" w:hAnsi="Arial" w:cs="Arial"/>
          <w:sz w:val="22"/>
          <w:szCs w:val="22"/>
          <w:lang w:val="en-US"/>
        </w:rPr>
        <w:t>návrh</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vklad</w:t>
      </w:r>
      <w:proofErr w:type="spellEnd"/>
      <w:r>
        <w:rPr>
          <w:rFonts w:ascii="Arial" w:hAnsi="Arial" w:cs="Arial"/>
          <w:sz w:val="22"/>
          <w:szCs w:val="22"/>
          <w:lang w:val="en-US"/>
        </w:rPr>
        <w:t xml:space="preserve"> </w:t>
      </w:r>
      <w:proofErr w:type="spellStart"/>
      <w:r>
        <w:rPr>
          <w:rFonts w:ascii="Arial" w:hAnsi="Arial" w:cs="Arial"/>
          <w:sz w:val="22"/>
          <w:szCs w:val="22"/>
          <w:lang w:val="en-US"/>
        </w:rPr>
        <w:t>vlastnického</w:t>
      </w:r>
      <w:proofErr w:type="spellEnd"/>
      <w:r>
        <w:rPr>
          <w:rFonts w:ascii="Arial" w:hAnsi="Arial" w:cs="Arial"/>
          <w:sz w:val="22"/>
          <w:szCs w:val="22"/>
          <w:lang w:val="en-US"/>
        </w:rPr>
        <w:t xml:space="preserve"> </w:t>
      </w:r>
      <w:proofErr w:type="spellStart"/>
      <w:r>
        <w:rPr>
          <w:rFonts w:ascii="Arial" w:hAnsi="Arial" w:cs="Arial"/>
          <w:sz w:val="22"/>
          <w:szCs w:val="22"/>
          <w:lang w:val="en-US"/>
        </w:rPr>
        <w:t>práva</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základě</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u </w:t>
      </w:r>
      <w:proofErr w:type="spellStart"/>
      <w:r>
        <w:rPr>
          <w:rFonts w:ascii="Arial" w:hAnsi="Arial" w:cs="Arial"/>
          <w:sz w:val="22"/>
          <w:szCs w:val="22"/>
          <w:lang w:val="en-US"/>
        </w:rPr>
        <w:t>příslušného</w:t>
      </w:r>
      <w:proofErr w:type="spellEnd"/>
      <w:r>
        <w:rPr>
          <w:rFonts w:ascii="Arial" w:hAnsi="Arial" w:cs="Arial"/>
          <w:sz w:val="22"/>
          <w:szCs w:val="22"/>
          <w:lang w:val="en-US"/>
        </w:rPr>
        <w:t xml:space="preserve"> </w:t>
      </w:r>
      <w:proofErr w:type="spellStart"/>
      <w:r>
        <w:rPr>
          <w:rFonts w:ascii="Arial" w:hAnsi="Arial" w:cs="Arial"/>
          <w:sz w:val="22"/>
          <w:szCs w:val="22"/>
          <w:lang w:val="en-US"/>
        </w:rPr>
        <w:t>katastrálního</w:t>
      </w:r>
      <w:proofErr w:type="spellEnd"/>
      <w:r>
        <w:rPr>
          <w:rFonts w:ascii="Arial" w:hAnsi="Arial" w:cs="Arial"/>
          <w:sz w:val="22"/>
          <w:szCs w:val="22"/>
          <w:lang w:val="en-US"/>
        </w:rPr>
        <w:t xml:space="preserve"> </w:t>
      </w:r>
      <w:proofErr w:type="spellStart"/>
      <w:r>
        <w:rPr>
          <w:rFonts w:ascii="Arial" w:hAnsi="Arial" w:cs="Arial"/>
          <w:sz w:val="22"/>
          <w:szCs w:val="22"/>
          <w:lang w:val="en-US"/>
        </w:rPr>
        <w:t>úřadu</w:t>
      </w:r>
      <w:proofErr w:type="spellEnd"/>
      <w:r>
        <w:rPr>
          <w:rFonts w:ascii="Arial" w:hAnsi="Arial" w:cs="Arial"/>
          <w:sz w:val="22"/>
          <w:szCs w:val="22"/>
          <w:lang w:val="en-US"/>
        </w:rPr>
        <w:t xml:space="preserve"> do </w:t>
      </w:r>
      <w:r>
        <w:rPr>
          <w:rFonts w:ascii="Arial" w:hAnsi="Arial" w:cs="Arial"/>
          <w:bCs/>
          <w:sz w:val="22"/>
          <w:szCs w:val="22"/>
        </w:rPr>
        <w:t>30</w:t>
      </w:r>
      <w:r>
        <w:rPr>
          <w:rFonts w:ascii="Arial" w:hAnsi="Arial" w:cs="Arial"/>
          <w:sz w:val="22"/>
          <w:szCs w:val="22"/>
        </w:rPr>
        <w:t xml:space="preserve"> dnů od podpisu této smlouvy.</w:t>
      </w:r>
    </w:p>
    <w:p w:rsidR="00953F0D" w:rsidRDefault="00953F0D" w:rsidP="00953F0D">
      <w:pPr>
        <w:tabs>
          <w:tab w:val="left" w:pos="709"/>
        </w:tabs>
        <w:ind w:firstLine="426"/>
        <w:jc w:val="both"/>
        <w:rPr>
          <w:rFonts w:ascii="Arial" w:hAnsi="Arial" w:cs="Arial"/>
          <w:sz w:val="22"/>
          <w:szCs w:val="22"/>
        </w:rPr>
      </w:pPr>
    </w:p>
    <w:p w:rsidR="00FE69EF" w:rsidRDefault="00FE69EF" w:rsidP="00FE69EF">
      <w:pPr>
        <w:pStyle w:val="para"/>
        <w:rPr>
          <w:rFonts w:ascii="Arial" w:hAnsi="Arial" w:cs="Arial"/>
          <w:sz w:val="22"/>
          <w:szCs w:val="22"/>
        </w:rPr>
      </w:pPr>
      <w:r>
        <w:rPr>
          <w:rFonts w:ascii="Arial" w:hAnsi="Arial" w:cs="Arial"/>
          <w:sz w:val="22"/>
          <w:szCs w:val="22"/>
        </w:rPr>
        <w:t>VIII.</w:t>
      </w:r>
    </w:p>
    <w:p w:rsidR="00612849" w:rsidRDefault="00612849" w:rsidP="00612849">
      <w:pPr>
        <w:tabs>
          <w:tab w:val="left" w:pos="709"/>
        </w:tabs>
        <w:ind w:firstLine="426"/>
        <w:jc w:val="both"/>
        <w:rPr>
          <w:rFonts w:ascii="Arial" w:hAnsi="Arial" w:cs="Arial"/>
          <w:sz w:val="22"/>
          <w:szCs w:val="22"/>
        </w:rPr>
      </w:pPr>
      <w:r>
        <w:rPr>
          <w:rFonts w:ascii="Arial" w:hAnsi="Arial" w:cs="Arial"/>
          <w:sz w:val="22"/>
          <w:szCs w:val="22"/>
        </w:rPr>
        <w:t>Nabyvatel je poplatníkem daně z nabytí nemovitých věcí ve smyslu zákonného opatření Senátu č. 340/2013 Sb. o dani z nabytí nemovitých věcí, ve znění pozdějších předpisů.  SPÚ a územní samosprávný celek jsou ve smyslu předpisu č. 340/2013 Sb., zákonné opatření Senátu o dani a nabytí nemovitých věcí, osvobozen</w:t>
      </w:r>
      <w:r w:rsidR="00323A66">
        <w:rPr>
          <w:rFonts w:ascii="Arial" w:hAnsi="Arial" w:cs="Arial"/>
          <w:sz w:val="22"/>
          <w:szCs w:val="22"/>
        </w:rPr>
        <w:t>y</w:t>
      </w:r>
      <w:r>
        <w:rPr>
          <w:rFonts w:ascii="Arial" w:hAnsi="Arial" w:cs="Arial"/>
          <w:sz w:val="22"/>
          <w:szCs w:val="22"/>
        </w:rPr>
        <w:t xml:space="preserve"> od daně z nabytí nemovitých věcí. </w:t>
      </w:r>
    </w:p>
    <w:p w:rsidR="00D4325F" w:rsidRPr="00C97FB5" w:rsidRDefault="00D4325F" w:rsidP="00D4325F">
      <w:pPr>
        <w:rPr>
          <w:rFonts w:ascii="Arial" w:hAnsi="Arial" w:cs="Arial"/>
          <w:sz w:val="22"/>
          <w:szCs w:val="22"/>
        </w:rPr>
      </w:pPr>
    </w:p>
    <w:p w:rsidR="00A431B4" w:rsidRDefault="00A431B4" w:rsidP="00A431B4">
      <w:pPr>
        <w:pStyle w:val="para"/>
        <w:rPr>
          <w:rFonts w:ascii="Arial" w:hAnsi="Arial" w:cs="Arial"/>
          <w:sz w:val="22"/>
          <w:szCs w:val="22"/>
        </w:rPr>
      </w:pPr>
      <w:r>
        <w:rPr>
          <w:rFonts w:ascii="Arial" w:hAnsi="Arial" w:cs="Arial"/>
          <w:sz w:val="22"/>
          <w:szCs w:val="22"/>
        </w:rPr>
        <w:t>IX.</w:t>
      </w:r>
    </w:p>
    <w:p w:rsidR="00A431B4" w:rsidRDefault="00A431B4" w:rsidP="00A431B4">
      <w:pPr>
        <w:ind w:firstLine="360"/>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rsidR="00A431B4" w:rsidRDefault="00A431B4" w:rsidP="00A431B4">
      <w:pPr>
        <w:ind w:firstLine="360"/>
        <w:jc w:val="both"/>
        <w:rPr>
          <w:rFonts w:ascii="Arial" w:hAnsi="Arial" w:cs="Arial"/>
          <w:sz w:val="22"/>
          <w:szCs w:val="22"/>
        </w:rPr>
      </w:pPr>
    </w:p>
    <w:p w:rsidR="00A431B4" w:rsidRDefault="00A431B4" w:rsidP="00A431B4">
      <w:pPr>
        <w:pStyle w:val="para"/>
        <w:rPr>
          <w:rFonts w:ascii="Arial" w:hAnsi="Arial" w:cs="Arial"/>
          <w:sz w:val="22"/>
          <w:szCs w:val="22"/>
        </w:rPr>
      </w:pPr>
      <w:r>
        <w:rPr>
          <w:rFonts w:ascii="Arial" w:hAnsi="Arial" w:cs="Arial"/>
          <w:sz w:val="22"/>
          <w:szCs w:val="22"/>
        </w:rPr>
        <w:t>X.</w:t>
      </w:r>
    </w:p>
    <w:p w:rsidR="00A431B4" w:rsidRDefault="00A431B4" w:rsidP="00A431B4">
      <w:pPr>
        <w:ind w:firstLine="360"/>
        <w:jc w:val="both"/>
        <w:rPr>
          <w:rFonts w:ascii="Arial" w:hAnsi="Arial" w:cs="Arial"/>
          <w:sz w:val="22"/>
          <w:szCs w:val="22"/>
        </w:rPr>
      </w:pPr>
      <w:r>
        <w:rPr>
          <w:rFonts w:ascii="Arial" w:hAnsi="Arial" w:cs="Arial"/>
          <w:sz w:val="22"/>
          <w:szCs w:val="22"/>
        </w:rPr>
        <w:t>Tato smlouva je vyhotovena v 3 stejnopisech, z nichž každý má platnost originálu. Nabyvatel obdrží 1 stejnopis(y) a ostatní jsou určeny pro SPÚ.</w:t>
      </w:r>
    </w:p>
    <w:p w:rsidR="00A431B4" w:rsidRDefault="00A431B4" w:rsidP="00A431B4">
      <w:pPr>
        <w:ind w:firstLine="360"/>
        <w:jc w:val="both"/>
        <w:rPr>
          <w:rFonts w:ascii="Arial" w:hAnsi="Arial" w:cs="Arial"/>
          <w:sz w:val="22"/>
          <w:szCs w:val="22"/>
        </w:rPr>
      </w:pPr>
    </w:p>
    <w:p w:rsidR="00A431B4" w:rsidRDefault="00A431B4" w:rsidP="00A431B4">
      <w:pPr>
        <w:ind w:firstLine="360"/>
        <w:jc w:val="both"/>
        <w:rPr>
          <w:rFonts w:ascii="Arial" w:hAnsi="Arial" w:cs="Arial"/>
          <w:sz w:val="22"/>
          <w:szCs w:val="22"/>
          <w:lang w:val="en-US"/>
        </w:rPr>
      </w:pPr>
      <w:r>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rsidR="00A431B4" w:rsidRDefault="00A431B4" w:rsidP="006069E5">
      <w:pPr>
        <w:pStyle w:val="para"/>
        <w:rPr>
          <w:rFonts w:ascii="Arial" w:hAnsi="Arial" w:cs="Arial"/>
          <w:sz w:val="22"/>
          <w:szCs w:val="22"/>
        </w:rPr>
      </w:pPr>
    </w:p>
    <w:p w:rsidR="00A431B4" w:rsidRPr="00F53661" w:rsidRDefault="00A431B4" w:rsidP="00A431B4">
      <w:pPr>
        <w:pStyle w:val="para"/>
        <w:rPr>
          <w:rFonts w:ascii="Arial" w:hAnsi="Arial" w:cs="Arial"/>
          <w:sz w:val="22"/>
          <w:szCs w:val="22"/>
        </w:rPr>
      </w:pPr>
      <w:r w:rsidRPr="00F53661">
        <w:rPr>
          <w:rFonts w:ascii="Arial" w:hAnsi="Arial" w:cs="Arial"/>
          <w:sz w:val="22"/>
          <w:szCs w:val="22"/>
        </w:rPr>
        <w:t>XI.</w:t>
      </w:r>
    </w:p>
    <w:p w:rsidR="00181BC3" w:rsidRPr="00716CAD" w:rsidRDefault="00A431B4" w:rsidP="00716CAD">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rsidR="00181BC3" w:rsidRPr="00F53661" w:rsidRDefault="00181BC3" w:rsidP="00181BC3">
      <w:pPr>
        <w:tabs>
          <w:tab w:val="left" w:pos="709"/>
        </w:tabs>
        <w:ind w:firstLine="426"/>
        <w:jc w:val="both"/>
        <w:rPr>
          <w:rFonts w:ascii="Arial" w:hAnsi="Arial" w:cs="Arial"/>
          <w:sz w:val="22"/>
          <w:szCs w:val="22"/>
        </w:rPr>
      </w:pPr>
    </w:p>
    <w:p w:rsidR="005A709E" w:rsidRDefault="005A709E" w:rsidP="005A709E">
      <w:pPr>
        <w:pStyle w:val="para"/>
        <w:rPr>
          <w:rFonts w:ascii="Arial" w:hAnsi="Arial" w:cs="Arial"/>
          <w:sz w:val="22"/>
          <w:szCs w:val="22"/>
        </w:rPr>
      </w:pPr>
      <w:r>
        <w:rPr>
          <w:rFonts w:ascii="Arial" w:hAnsi="Arial" w:cs="Arial"/>
          <w:sz w:val="22"/>
          <w:szCs w:val="22"/>
        </w:rPr>
        <w:t>XII.</w:t>
      </w:r>
    </w:p>
    <w:p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SPÚ prohlašuje, že v souladu s § 6 zákona o SPÚ prověřil převoditelnost majetku uvedeného v Čl. I. a prohlašuje, že tento majetek není vyloučen z převodu podle § 6 tohoto zákona.</w:t>
      </w:r>
    </w:p>
    <w:p w:rsidR="005A709E" w:rsidRDefault="005A709E" w:rsidP="005A709E">
      <w:pPr>
        <w:tabs>
          <w:tab w:val="left" w:pos="709"/>
        </w:tabs>
        <w:ind w:firstLine="426"/>
        <w:jc w:val="both"/>
        <w:rPr>
          <w:rFonts w:ascii="Arial" w:hAnsi="Arial" w:cs="Arial"/>
          <w:sz w:val="22"/>
          <w:szCs w:val="22"/>
        </w:rPr>
      </w:pPr>
    </w:p>
    <w:p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Nabyvatelé prohlašují, že splňují zákonné podmínky ve smyslu § 16 odst. 1 zákona o SPÚ.</w:t>
      </w:r>
    </w:p>
    <w:p w:rsidR="005A709E" w:rsidRDefault="005A709E" w:rsidP="005A709E">
      <w:pPr>
        <w:tabs>
          <w:tab w:val="left" w:pos="709"/>
        </w:tabs>
        <w:ind w:firstLine="426"/>
        <w:jc w:val="both"/>
        <w:rPr>
          <w:rFonts w:ascii="Arial" w:hAnsi="Arial" w:cs="Arial"/>
          <w:sz w:val="22"/>
          <w:szCs w:val="22"/>
        </w:rPr>
      </w:pPr>
    </w:p>
    <w:p w:rsidR="000E4A4B" w:rsidRDefault="005A709E" w:rsidP="005A709E">
      <w:pPr>
        <w:tabs>
          <w:tab w:val="left" w:pos="709"/>
        </w:tabs>
        <w:ind w:firstLine="426"/>
        <w:jc w:val="both"/>
        <w:rPr>
          <w:rFonts w:ascii="Arial" w:hAnsi="Arial" w:cs="Arial"/>
          <w:sz w:val="22"/>
          <w:szCs w:val="22"/>
        </w:rPr>
      </w:pPr>
      <w:r>
        <w:rPr>
          <w:rFonts w:ascii="Arial" w:hAnsi="Arial" w:cs="Arial"/>
          <w:sz w:val="22"/>
          <w:szCs w:val="22"/>
        </w:rPr>
        <w:t xml:space="preserve">Nabyvatelé berou na vědomí a </w:t>
      </w:r>
      <w:r w:rsidR="00573319">
        <w:rPr>
          <w:rFonts w:ascii="Arial" w:hAnsi="Arial" w:cs="Arial"/>
          <w:sz w:val="22"/>
          <w:szCs w:val="22"/>
        </w:rPr>
        <w:t>j</w:t>
      </w:r>
      <w:r>
        <w:rPr>
          <w:rFonts w:ascii="Arial" w:hAnsi="Arial" w:cs="Arial"/>
          <w:sz w:val="22"/>
          <w:szCs w:val="22"/>
        </w:rPr>
        <w:t>sou srozuměn</w:t>
      </w:r>
      <w:r w:rsidR="00573319">
        <w:rPr>
          <w:rFonts w:ascii="Arial" w:hAnsi="Arial" w:cs="Arial"/>
          <w:sz w:val="22"/>
          <w:szCs w:val="22"/>
        </w:rPr>
        <w:t>i</w:t>
      </w:r>
      <w:r>
        <w:rPr>
          <w:rFonts w:ascii="Arial" w:hAnsi="Arial" w:cs="Arial"/>
          <w:sz w:val="22"/>
          <w:szCs w:val="22"/>
        </w:rPr>
        <w:t xml:space="preserve"> s tím, že nepravdivost tvrzení obsažených ve výše uvedeném prohlášení má za následek neplatnost této smlouvy od samého počátku.</w:t>
      </w:r>
    </w:p>
    <w:p w:rsidR="00181BC3" w:rsidRPr="00F53661" w:rsidRDefault="00181BC3" w:rsidP="00181BC3">
      <w:pPr>
        <w:pStyle w:val="VnitrniText"/>
        <w:ind w:firstLine="0"/>
        <w:jc w:val="center"/>
        <w:rPr>
          <w:b/>
          <w:sz w:val="22"/>
          <w:szCs w:val="22"/>
        </w:rPr>
      </w:pPr>
    </w:p>
    <w:p w:rsidR="00181BC3" w:rsidRPr="00F53661" w:rsidRDefault="00181BC3" w:rsidP="00181BC3">
      <w:pPr>
        <w:pStyle w:val="VnitrniText"/>
        <w:ind w:firstLine="0"/>
        <w:jc w:val="center"/>
        <w:rPr>
          <w:b/>
          <w:sz w:val="22"/>
          <w:szCs w:val="22"/>
        </w:rPr>
      </w:pPr>
      <w:r w:rsidRPr="00F53661">
        <w:rPr>
          <w:b/>
          <w:sz w:val="22"/>
          <w:szCs w:val="22"/>
        </w:rPr>
        <w:t>X</w:t>
      </w:r>
      <w:r w:rsidR="000E4A4B">
        <w:rPr>
          <w:b/>
          <w:sz w:val="22"/>
          <w:szCs w:val="22"/>
        </w:rPr>
        <w:t>I</w:t>
      </w:r>
      <w:r w:rsidRPr="00F53661">
        <w:rPr>
          <w:b/>
          <w:sz w:val="22"/>
          <w:szCs w:val="22"/>
        </w:rPr>
        <w:t>II.</w:t>
      </w:r>
    </w:p>
    <w:p w:rsidR="00181BC3" w:rsidRPr="00716CAD" w:rsidRDefault="00181BC3" w:rsidP="00716CAD">
      <w:pPr>
        <w:ind w:firstLine="426"/>
        <w:jc w:val="both"/>
        <w:rPr>
          <w:rFonts w:ascii="Arial" w:hAnsi="Arial"/>
          <w:sz w:val="22"/>
          <w:szCs w:val="22"/>
        </w:rPr>
      </w:pPr>
      <w:r w:rsidRPr="00716CAD">
        <w:rPr>
          <w:rFonts w:ascii="Arial" w:hAnsi="Arial"/>
          <w:sz w:val="22"/>
          <w:szCs w:val="22"/>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w:t>
      </w:r>
      <w:r w:rsidRPr="00716CAD">
        <w:rPr>
          <w:rFonts w:ascii="Arial" w:hAnsi="Arial"/>
          <w:sz w:val="22"/>
          <w:szCs w:val="22"/>
        </w:rPr>
        <w:lastRenderedPageBreak/>
        <w:t>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181BC3" w:rsidRPr="00716CAD" w:rsidRDefault="00E45FCD" w:rsidP="00716CAD">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181BC3" w:rsidRPr="00F53661" w:rsidRDefault="00181BC3" w:rsidP="00181BC3">
      <w:pPr>
        <w:pStyle w:val="VnitrniText"/>
        <w:rPr>
          <w:sz w:val="22"/>
          <w:szCs w:val="22"/>
        </w:rPr>
      </w:pPr>
    </w:p>
    <w:p w:rsidR="00181BC3" w:rsidRPr="00F53661" w:rsidRDefault="00181BC3" w:rsidP="00181BC3">
      <w:pPr>
        <w:pStyle w:val="para"/>
        <w:rPr>
          <w:rFonts w:ascii="Arial" w:hAnsi="Arial" w:cs="Arial"/>
          <w:sz w:val="22"/>
          <w:szCs w:val="22"/>
        </w:rPr>
      </w:pPr>
      <w:r w:rsidRPr="00F53661">
        <w:rPr>
          <w:rFonts w:ascii="Arial" w:hAnsi="Arial" w:cs="Arial"/>
          <w:sz w:val="22"/>
          <w:szCs w:val="22"/>
        </w:rPr>
        <w:t>XI</w:t>
      </w:r>
      <w:r w:rsidR="000E4A4B">
        <w:rPr>
          <w:rFonts w:ascii="Arial" w:hAnsi="Arial" w:cs="Arial"/>
          <w:sz w:val="22"/>
          <w:szCs w:val="22"/>
        </w:rPr>
        <w:t>V</w:t>
      </w:r>
      <w:r w:rsidRPr="00F53661">
        <w:rPr>
          <w:rFonts w:ascii="Arial" w:hAnsi="Arial" w:cs="Arial"/>
          <w:sz w:val="22"/>
          <w:szCs w:val="22"/>
        </w:rPr>
        <w:t xml:space="preserve">. </w:t>
      </w:r>
    </w:p>
    <w:p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rsidR="003B4FF8" w:rsidRDefault="003B4FF8" w:rsidP="00181BC3">
      <w:pPr>
        <w:pStyle w:val="para"/>
        <w:tabs>
          <w:tab w:val="clear" w:pos="709"/>
        </w:tabs>
        <w:ind w:firstLine="426"/>
        <w:jc w:val="both"/>
        <w:rPr>
          <w:sz w:val="22"/>
          <w:szCs w:val="22"/>
        </w:rPr>
      </w:pPr>
    </w:p>
    <w:p w:rsidR="003B4FF8" w:rsidRDefault="003B4FF8" w:rsidP="003B4FF8">
      <w:pPr>
        <w:rPr>
          <w:rFonts w:ascii="Arial" w:hAnsi="Arial" w:cs="Arial"/>
          <w:sz w:val="22"/>
          <w:szCs w:val="22"/>
        </w:rPr>
      </w:pPr>
      <w:r>
        <w:rPr>
          <w:rFonts w:ascii="Arial" w:hAnsi="Arial" w:cs="Arial"/>
          <w:sz w:val="22"/>
          <w:szCs w:val="22"/>
        </w:rPr>
        <w:tab/>
      </w:r>
      <w:r>
        <w:rPr>
          <w:rFonts w:ascii="Arial" w:hAnsi="Arial" w:cs="Arial"/>
          <w:sz w:val="22"/>
          <w:szCs w:val="22"/>
        </w:rPr>
        <w:tab/>
        <w:t xml:space="preserve">    </w:t>
      </w:r>
    </w:p>
    <w:p w:rsidR="00F86E89" w:rsidRPr="00A2149C" w:rsidRDefault="00F86E89" w:rsidP="00F86E89">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rsidR="00F86E89" w:rsidRPr="00A2149C" w:rsidRDefault="00F86E89" w:rsidP="00F86E89">
      <w:pPr>
        <w:pStyle w:val="VnitrniText"/>
        <w:ind w:firstLine="0"/>
        <w:rPr>
          <w:sz w:val="22"/>
          <w:szCs w:val="22"/>
        </w:rPr>
      </w:pPr>
      <w:r w:rsidRPr="00A2149C">
        <w:rPr>
          <w:sz w:val="22"/>
          <w:szCs w:val="22"/>
        </w:rPr>
        <w:tab/>
      </w:r>
      <w:r w:rsidRPr="00A2149C">
        <w:rPr>
          <w:sz w:val="22"/>
          <w:szCs w:val="22"/>
        </w:rPr>
        <w:tab/>
        <w:t xml:space="preserve">    </w:t>
      </w:r>
    </w:p>
    <w:p w:rsidR="003468BE" w:rsidRDefault="003468BE" w:rsidP="003468BE">
      <w:pPr>
        <w:pStyle w:val="VnitrniText"/>
        <w:ind w:firstLine="0"/>
        <w:rPr>
          <w:sz w:val="22"/>
          <w:szCs w:val="22"/>
        </w:rPr>
      </w:pPr>
      <w:r>
        <w:rPr>
          <w:sz w:val="22"/>
          <w:szCs w:val="22"/>
        </w:rPr>
        <w:tab/>
      </w:r>
      <w:r>
        <w:rPr>
          <w:sz w:val="22"/>
          <w:szCs w:val="22"/>
        </w:rPr>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468BE" w:rsidTr="003468BE">
        <w:tc>
          <w:tcPr>
            <w:tcW w:w="4888" w:type="dxa"/>
            <w:hideMark/>
          </w:tcPr>
          <w:p w:rsidR="003468BE" w:rsidRDefault="003468BE">
            <w:pPr>
              <w:pStyle w:val="VnitrniText"/>
              <w:ind w:firstLine="0"/>
              <w:rPr>
                <w:sz w:val="22"/>
                <w:szCs w:val="22"/>
              </w:rPr>
            </w:pPr>
            <w:r>
              <w:rPr>
                <w:sz w:val="22"/>
                <w:szCs w:val="22"/>
              </w:rPr>
              <w:t xml:space="preserve">V Teplicích dne </w:t>
            </w:r>
            <w:r w:rsidR="00B03713">
              <w:rPr>
                <w:sz w:val="22"/>
                <w:szCs w:val="22"/>
              </w:rPr>
              <w:t>10. 8. 2020</w:t>
            </w:r>
          </w:p>
        </w:tc>
        <w:tc>
          <w:tcPr>
            <w:tcW w:w="4889" w:type="dxa"/>
            <w:hideMark/>
          </w:tcPr>
          <w:p w:rsidR="003468BE" w:rsidRDefault="003468BE">
            <w:pPr>
              <w:pStyle w:val="VnitrniText"/>
              <w:tabs>
                <w:tab w:val="left" w:pos="4820"/>
              </w:tabs>
              <w:ind w:firstLine="0"/>
              <w:rPr>
                <w:sz w:val="22"/>
                <w:szCs w:val="22"/>
              </w:rPr>
            </w:pPr>
            <w:r>
              <w:rPr>
                <w:sz w:val="22"/>
                <w:szCs w:val="22"/>
              </w:rPr>
              <w:t xml:space="preserve">V </w:t>
            </w:r>
            <w:r w:rsidR="00B03713">
              <w:rPr>
                <w:sz w:val="22"/>
                <w:szCs w:val="22"/>
              </w:rPr>
              <w:t>Měděnci</w:t>
            </w:r>
            <w:r>
              <w:rPr>
                <w:sz w:val="22"/>
                <w:szCs w:val="22"/>
              </w:rPr>
              <w:t xml:space="preserve"> dne </w:t>
            </w:r>
            <w:r w:rsidR="00B03713">
              <w:rPr>
                <w:sz w:val="22"/>
                <w:szCs w:val="22"/>
              </w:rPr>
              <w:t>3. 7. 2020</w:t>
            </w:r>
          </w:p>
        </w:tc>
      </w:tr>
    </w:tbl>
    <w:p w:rsidR="003468BE" w:rsidRDefault="003468BE" w:rsidP="003468BE">
      <w:pPr>
        <w:pStyle w:val="VnitrniText"/>
        <w:tabs>
          <w:tab w:val="left" w:pos="4820"/>
        </w:tabs>
        <w:ind w:firstLine="142"/>
        <w:rPr>
          <w:sz w:val="22"/>
          <w:szCs w:val="22"/>
        </w:rPr>
      </w:pPr>
      <w:r>
        <w:rPr>
          <w:sz w:val="22"/>
          <w:szCs w:val="22"/>
        </w:rPr>
        <w:tab/>
      </w:r>
    </w:p>
    <w:p w:rsidR="003468BE" w:rsidRDefault="003468BE" w:rsidP="003468BE">
      <w:pPr>
        <w:pStyle w:val="VnitrniText"/>
        <w:tabs>
          <w:tab w:val="left" w:pos="5103"/>
        </w:tabs>
        <w:ind w:firstLine="142"/>
        <w:rPr>
          <w:sz w:val="22"/>
          <w:szCs w:val="22"/>
        </w:rPr>
      </w:pPr>
    </w:p>
    <w:p w:rsidR="003468BE" w:rsidRDefault="003468BE" w:rsidP="003468BE">
      <w:pPr>
        <w:pStyle w:val="VnitrniText"/>
        <w:tabs>
          <w:tab w:val="left" w:pos="5103"/>
        </w:tabs>
        <w:ind w:firstLine="142"/>
        <w:rPr>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468BE" w:rsidTr="003468BE">
        <w:tc>
          <w:tcPr>
            <w:tcW w:w="4888" w:type="dxa"/>
          </w:tcPr>
          <w:p w:rsidR="003468BE" w:rsidRDefault="003468BE">
            <w:pPr>
              <w:pStyle w:val="VnitrniText"/>
              <w:ind w:firstLine="0"/>
              <w:rPr>
                <w:sz w:val="22"/>
                <w:szCs w:val="22"/>
              </w:rPr>
            </w:pPr>
          </w:p>
        </w:tc>
        <w:tc>
          <w:tcPr>
            <w:tcW w:w="4889" w:type="dxa"/>
          </w:tcPr>
          <w:p w:rsidR="003468BE" w:rsidRDefault="003468BE">
            <w:pPr>
              <w:pStyle w:val="VnitrniText"/>
              <w:tabs>
                <w:tab w:val="left" w:pos="5103"/>
              </w:tabs>
              <w:ind w:firstLine="0"/>
              <w:rPr>
                <w:sz w:val="22"/>
                <w:szCs w:val="22"/>
              </w:rPr>
            </w:pPr>
          </w:p>
        </w:tc>
      </w:tr>
      <w:tr w:rsidR="003468BE" w:rsidTr="003468BE">
        <w:tc>
          <w:tcPr>
            <w:tcW w:w="4888" w:type="dxa"/>
          </w:tcPr>
          <w:p w:rsidR="003468BE" w:rsidRDefault="003468BE" w:rsidP="003468BE">
            <w:pPr>
              <w:pStyle w:val="VnitrniText"/>
              <w:tabs>
                <w:tab w:val="left" w:pos="5103"/>
              </w:tabs>
              <w:ind w:firstLine="0"/>
              <w:jc w:val="left"/>
              <w:rPr>
                <w:sz w:val="22"/>
                <w:szCs w:val="22"/>
              </w:rPr>
            </w:pPr>
            <w:r>
              <w:rPr>
                <w:sz w:val="22"/>
                <w:szCs w:val="22"/>
              </w:rPr>
              <w:t>............................................</w:t>
            </w:r>
          </w:p>
        </w:tc>
        <w:tc>
          <w:tcPr>
            <w:tcW w:w="4889" w:type="dxa"/>
          </w:tcPr>
          <w:p w:rsidR="003468BE" w:rsidRDefault="003468BE" w:rsidP="003468BE">
            <w:pPr>
              <w:pStyle w:val="VnitrniText"/>
              <w:tabs>
                <w:tab w:val="left" w:pos="5103"/>
              </w:tabs>
              <w:ind w:firstLine="0"/>
              <w:jc w:val="left"/>
              <w:rPr>
                <w:sz w:val="22"/>
                <w:szCs w:val="22"/>
              </w:rPr>
            </w:pPr>
            <w:r>
              <w:rPr>
                <w:sz w:val="22"/>
                <w:szCs w:val="22"/>
              </w:rPr>
              <w:t>............................................</w:t>
            </w:r>
          </w:p>
        </w:tc>
      </w:tr>
      <w:tr w:rsidR="003468BE" w:rsidTr="003468BE">
        <w:tc>
          <w:tcPr>
            <w:tcW w:w="4888" w:type="dxa"/>
          </w:tcPr>
          <w:p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tcPr>
          <w:p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Obec Měděnec</w:t>
            </w:r>
          </w:p>
        </w:tc>
      </w:tr>
      <w:tr w:rsidR="003468BE" w:rsidTr="003468BE">
        <w:tc>
          <w:tcPr>
            <w:tcW w:w="4888" w:type="dxa"/>
          </w:tcPr>
          <w:p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ředitel Krajského pozemkového úřadu</w:t>
            </w:r>
          </w:p>
        </w:tc>
        <w:tc>
          <w:tcPr>
            <w:tcW w:w="4889" w:type="dxa"/>
          </w:tcPr>
          <w:p w:rsidR="003468BE" w:rsidRDefault="003468BE">
            <w:pPr>
              <w:suppressAutoHyphens w:val="0"/>
              <w:autoSpaceDE w:val="0"/>
              <w:autoSpaceDN w:val="0"/>
              <w:adjustRightInd w:val="0"/>
              <w:rPr>
                <w:rFonts w:ascii="Arial" w:hAnsi="Arial" w:cs="Arial"/>
                <w:sz w:val="22"/>
                <w:szCs w:val="22"/>
              </w:rPr>
            </w:pPr>
          </w:p>
        </w:tc>
      </w:tr>
      <w:tr w:rsidR="003468BE" w:rsidTr="003468BE">
        <w:tc>
          <w:tcPr>
            <w:tcW w:w="4888" w:type="dxa"/>
          </w:tcPr>
          <w:p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PhDr. Ing. Mgr. Oldřich Valha, MBA</w:t>
            </w:r>
          </w:p>
        </w:tc>
        <w:tc>
          <w:tcPr>
            <w:tcW w:w="4889" w:type="dxa"/>
          </w:tcPr>
          <w:p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Marková Valerie</w:t>
            </w:r>
            <w:r w:rsidR="00740F73">
              <w:rPr>
                <w:rFonts w:ascii="Arial" w:hAnsi="Arial" w:cs="Arial"/>
                <w:sz w:val="22"/>
                <w:szCs w:val="22"/>
              </w:rPr>
              <w:t>, starostka</w:t>
            </w:r>
          </w:p>
        </w:tc>
      </w:tr>
      <w:tr w:rsidR="003468BE" w:rsidTr="003468BE">
        <w:tc>
          <w:tcPr>
            <w:tcW w:w="4888" w:type="dxa"/>
          </w:tcPr>
          <w:p w:rsidR="003468BE" w:rsidRDefault="003468BE">
            <w:pPr>
              <w:suppressAutoHyphens w:val="0"/>
              <w:autoSpaceDE w:val="0"/>
              <w:autoSpaceDN w:val="0"/>
              <w:adjustRightInd w:val="0"/>
              <w:rPr>
                <w:rFonts w:ascii="Arial" w:hAnsi="Arial" w:cs="Arial"/>
                <w:sz w:val="22"/>
                <w:szCs w:val="22"/>
              </w:rPr>
            </w:pPr>
          </w:p>
        </w:tc>
        <w:tc>
          <w:tcPr>
            <w:tcW w:w="4889" w:type="dxa"/>
          </w:tcPr>
          <w:p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nabyvatel</w:t>
            </w:r>
          </w:p>
        </w:tc>
      </w:tr>
    </w:tbl>
    <w:p w:rsidR="003468BE" w:rsidRDefault="003468BE">
      <w:pPr>
        <w:suppressAutoHyphens w:val="0"/>
        <w:autoSpaceDE w:val="0"/>
        <w:autoSpaceDN w:val="0"/>
        <w:adjustRightInd w:val="0"/>
        <w:rPr>
          <w:rFonts w:ascii="Arial" w:hAnsi="Arial" w:cs="Arial"/>
          <w:sz w:val="22"/>
          <w:szCs w:val="22"/>
        </w:rPr>
      </w:pPr>
    </w:p>
    <w:p w:rsidR="00E82828" w:rsidRPr="00E82828" w:rsidRDefault="00E82828" w:rsidP="00E82828">
      <w:pPr>
        <w:pStyle w:val="VnitrniText"/>
        <w:ind w:firstLine="142"/>
        <w:rPr>
          <w:sz w:val="22"/>
          <w:szCs w:val="22"/>
        </w:rPr>
      </w:pPr>
    </w:p>
    <w:p w:rsidR="00F86E89" w:rsidRPr="00A2149C" w:rsidRDefault="00F86E89" w:rsidP="00F86E89">
      <w:pPr>
        <w:pStyle w:val="VnitrniText"/>
        <w:rPr>
          <w:sz w:val="22"/>
          <w:szCs w:val="22"/>
        </w:rPr>
      </w:pPr>
    </w:p>
    <w:p w:rsidR="00F86E89" w:rsidRPr="00A2149C" w:rsidRDefault="00F86E89" w:rsidP="00F86E89">
      <w:pPr>
        <w:pStyle w:val="VnitrniText"/>
        <w:ind w:firstLine="0"/>
        <w:rPr>
          <w:sz w:val="22"/>
          <w:szCs w:val="22"/>
        </w:rPr>
      </w:pPr>
    </w:p>
    <w:p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rsidR="00F86E89" w:rsidRPr="00A2149C" w:rsidRDefault="00F86E89" w:rsidP="00F86E89">
      <w:pPr>
        <w:pStyle w:val="VnitrniText"/>
        <w:ind w:firstLine="0"/>
        <w:rPr>
          <w:sz w:val="22"/>
          <w:szCs w:val="22"/>
        </w:rPr>
      </w:pPr>
    </w:p>
    <w:p w:rsidR="00F86E89" w:rsidRPr="00A2149C" w:rsidRDefault="00F86E89" w:rsidP="00F86E89">
      <w:pPr>
        <w:pStyle w:val="VnitrniText"/>
        <w:ind w:firstLine="0"/>
        <w:rPr>
          <w:sz w:val="22"/>
          <w:szCs w:val="22"/>
        </w:rPr>
      </w:pPr>
      <w:r w:rsidRPr="00A2149C">
        <w:rPr>
          <w:sz w:val="22"/>
          <w:szCs w:val="22"/>
        </w:rPr>
        <w:t xml:space="preserve">Datum registrace …………………………. </w:t>
      </w:r>
    </w:p>
    <w:p w:rsidR="00F86E89" w:rsidRPr="00A2149C" w:rsidRDefault="00F86E89" w:rsidP="00F86E89">
      <w:pPr>
        <w:pStyle w:val="VnitrniText"/>
        <w:ind w:firstLine="0"/>
        <w:rPr>
          <w:sz w:val="22"/>
          <w:szCs w:val="22"/>
        </w:rPr>
      </w:pPr>
    </w:p>
    <w:p w:rsidR="00F86E89" w:rsidRPr="00A2149C" w:rsidRDefault="00F86E89" w:rsidP="00F86E89">
      <w:pPr>
        <w:pStyle w:val="VnitrniText"/>
        <w:ind w:firstLine="0"/>
        <w:rPr>
          <w:sz w:val="22"/>
          <w:szCs w:val="22"/>
        </w:rPr>
      </w:pPr>
      <w:r w:rsidRPr="00A2149C">
        <w:rPr>
          <w:sz w:val="22"/>
          <w:szCs w:val="22"/>
        </w:rPr>
        <w:t xml:space="preserve">ID smlouvy ……………………………... </w:t>
      </w:r>
      <w:bookmarkStart w:id="1" w:name="_GoBack"/>
      <w:bookmarkEnd w:id="1"/>
    </w:p>
    <w:p w:rsidR="00F86E89" w:rsidRPr="00A2149C" w:rsidRDefault="00F86E89" w:rsidP="00F86E89">
      <w:pPr>
        <w:pStyle w:val="VnitrniText"/>
        <w:ind w:firstLine="0"/>
        <w:rPr>
          <w:sz w:val="22"/>
          <w:szCs w:val="22"/>
        </w:rPr>
      </w:pPr>
    </w:p>
    <w:p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rsidR="00F86E89" w:rsidRPr="00EB1964" w:rsidRDefault="00F86E89" w:rsidP="00F86E89">
      <w:pPr>
        <w:pStyle w:val="VnitrniText"/>
        <w:ind w:firstLine="0"/>
        <w:rPr>
          <w:sz w:val="22"/>
          <w:szCs w:val="22"/>
        </w:rPr>
      </w:pPr>
    </w:p>
    <w:p w:rsidR="00F86E89" w:rsidRPr="00A2149C" w:rsidRDefault="00F86E89" w:rsidP="00F86E89">
      <w:pPr>
        <w:pStyle w:val="VnitrniText"/>
        <w:ind w:firstLine="0"/>
        <w:rPr>
          <w:sz w:val="22"/>
          <w:szCs w:val="22"/>
        </w:rPr>
      </w:pPr>
      <w:r w:rsidRPr="00A2149C">
        <w:rPr>
          <w:sz w:val="22"/>
          <w:szCs w:val="22"/>
        </w:rPr>
        <w:t>Registraci provedl ………………………………………</w:t>
      </w:r>
      <w:proofErr w:type="gramStart"/>
      <w:r w:rsidRPr="00A2149C">
        <w:rPr>
          <w:sz w:val="22"/>
          <w:szCs w:val="22"/>
        </w:rPr>
        <w:t>…….</w:t>
      </w:r>
      <w:proofErr w:type="gramEnd"/>
      <w:r w:rsidRPr="00A2149C">
        <w:rPr>
          <w:sz w:val="22"/>
          <w:szCs w:val="22"/>
        </w:rPr>
        <w:t xml:space="preserve">. </w:t>
      </w:r>
    </w:p>
    <w:p w:rsidR="00F86E89" w:rsidRPr="00A2149C" w:rsidRDefault="00F86E89" w:rsidP="00F86E89">
      <w:pPr>
        <w:pStyle w:val="VnitrniText"/>
        <w:ind w:firstLine="0"/>
        <w:rPr>
          <w:sz w:val="22"/>
          <w:szCs w:val="22"/>
        </w:rPr>
      </w:pPr>
    </w:p>
    <w:p w:rsidR="00F86E89" w:rsidRPr="00A2149C" w:rsidRDefault="00F86E89" w:rsidP="00F86E89">
      <w:pPr>
        <w:pStyle w:val="VnitrniText"/>
        <w:tabs>
          <w:tab w:val="left" w:pos="3969"/>
        </w:tabs>
        <w:ind w:firstLine="0"/>
        <w:rPr>
          <w:sz w:val="22"/>
          <w:szCs w:val="22"/>
        </w:rPr>
      </w:pPr>
      <w:r w:rsidRPr="00A2149C">
        <w:rPr>
          <w:sz w:val="22"/>
          <w:szCs w:val="22"/>
        </w:rPr>
        <w:t>V ……………… dne …………….</w:t>
      </w:r>
      <w:r w:rsidRPr="00A2149C">
        <w:rPr>
          <w:sz w:val="22"/>
          <w:szCs w:val="22"/>
        </w:rPr>
        <w:tab/>
        <w:t xml:space="preserve">………………………. </w:t>
      </w:r>
    </w:p>
    <w:p w:rsidR="00F86E89" w:rsidRPr="00A2149C" w:rsidRDefault="00F86E89" w:rsidP="00F86E89">
      <w:pPr>
        <w:pStyle w:val="VnitrniText"/>
        <w:tabs>
          <w:tab w:val="left" w:pos="3969"/>
        </w:tabs>
        <w:ind w:firstLine="0"/>
        <w:jc w:val="left"/>
        <w:rPr>
          <w:sz w:val="22"/>
          <w:szCs w:val="22"/>
        </w:rPr>
      </w:pPr>
      <w:r w:rsidRPr="00A2149C">
        <w:rPr>
          <w:sz w:val="22"/>
          <w:szCs w:val="22"/>
        </w:rPr>
        <w:tab/>
        <w:t>podpis odpovědného zaměstnance</w:t>
      </w:r>
    </w:p>
    <w:p w:rsidR="00D4325F" w:rsidRDefault="00D4325F" w:rsidP="00D4325F">
      <w:pPr>
        <w:rPr>
          <w:rFonts w:ascii="Arial" w:hAnsi="Arial" w:cs="Arial"/>
          <w:sz w:val="22"/>
          <w:szCs w:val="22"/>
        </w:rPr>
      </w:pPr>
    </w:p>
    <w:p w:rsidR="00950547" w:rsidRDefault="00950547" w:rsidP="00D4325F">
      <w:pPr>
        <w:rPr>
          <w:rFonts w:ascii="Arial" w:hAnsi="Arial" w:cs="Arial"/>
          <w:sz w:val="22"/>
          <w:szCs w:val="22"/>
        </w:rPr>
      </w:pPr>
    </w:p>
    <w:p w:rsidR="00950547" w:rsidRPr="00C97FB5" w:rsidRDefault="00950547" w:rsidP="00D4325F">
      <w:pPr>
        <w:rPr>
          <w:rFonts w:ascii="Arial" w:hAnsi="Arial" w:cs="Arial"/>
          <w:sz w:val="22"/>
          <w:szCs w:val="22"/>
        </w:rPr>
      </w:pPr>
    </w:p>
    <w:sectPr w:rsidR="00950547" w:rsidRPr="00C97FB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23B1" w:rsidRDefault="000823B1">
      <w:r>
        <w:separator/>
      </w:r>
    </w:p>
  </w:endnote>
  <w:endnote w:type="continuationSeparator" w:id="0">
    <w:p w:rsidR="000823B1" w:rsidRDefault="00082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23B1" w:rsidRDefault="000823B1">
      <w:r>
        <w:separator/>
      </w:r>
    </w:p>
  </w:footnote>
  <w:footnote w:type="continuationSeparator" w:id="0">
    <w:p w:rsidR="000823B1" w:rsidRDefault="000823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7"/>
  </w:num>
  <w:num w:numId="11">
    <w:abstractNumId w:val="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740"/>
    <w:rsid w:val="00015A8E"/>
    <w:rsid w:val="00022579"/>
    <w:rsid w:val="000249BB"/>
    <w:rsid w:val="00027282"/>
    <w:rsid w:val="00030C15"/>
    <w:rsid w:val="00051074"/>
    <w:rsid w:val="00057863"/>
    <w:rsid w:val="00057CBA"/>
    <w:rsid w:val="00060CE4"/>
    <w:rsid w:val="000713C9"/>
    <w:rsid w:val="000738A5"/>
    <w:rsid w:val="00075977"/>
    <w:rsid w:val="00077DDA"/>
    <w:rsid w:val="000823B1"/>
    <w:rsid w:val="00087B77"/>
    <w:rsid w:val="00090E4A"/>
    <w:rsid w:val="00096C6C"/>
    <w:rsid w:val="000A05C2"/>
    <w:rsid w:val="000A05D4"/>
    <w:rsid w:val="000A29A2"/>
    <w:rsid w:val="000A37A7"/>
    <w:rsid w:val="000A602F"/>
    <w:rsid w:val="000B0AA7"/>
    <w:rsid w:val="000B1075"/>
    <w:rsid w:val="000B3BB9"/>
    <w:rsid w:val="000B74F4"/>
    <w:rsid w:val="000D3A5A"/>
    <w:rsid w:val="000D609F"/>
    <w:rsid w:val="000E2F54"/>
    <w:rsid w:val="000E4A4B"/>
    <w:rsid w:val="000F4273"/>
    <w:rsid w:val="00100347"/>
    <w:rsid w:val="00101C6D"/>
    <w:rsid w:val="00103375"/>
    <w:rsid w:val="00103EF4"/>
    <w:rsid w:val="0010629A"/>
    <w:rsid w:val="00112F3C"/>
    <w:rsid w:val="00122D7B"/>
    <w:rsid w:val="00126EEB"/>
    <w:rsid w:val="001274AE"/>
    <w:rsid w:val="00132361"/>
    <w:rsid w:val="00136F17"/>
    <w:rsid w:val="00140462"/>
    <w:rsid w:val="00143674"/>
    <w:rsid w:val="00143BFA"/>
    <w:rsid w:val="00147310"/>
    <w:rsid w:val="00170A4E"/>
    <w:rsid w:val="00181A52"/>
    <w:rsid w:val="00181BC3"/>
    <w:rsid w:val="0018318A"/>
    <w:rsid w:val="00190EA1"/>
    <w:rsid w:val="0019777F"/>
    <w:rsid w:val="001A00D9"/>
    <w:rsid w:val="001C0D55"/>
    <w:rsid w:val="001C387A"/>
    <w:rsid w:val="001C6B2B"/>
    <w:rsid w:val="001D06D7"/>
    <w:rsid w:val="001D73FD"/>
    <w:rsid w:val="001E1CF7"/>
    <w:rsid w:val="001F2CF1"/>
    <w:rsid w:val="002029BF"/>
    <w:rsid w:val="0020680A"/>
    <w:rsid w:val="00206BEA"/>
    <w:rsid w:val="00213539"/>
    <w:rsid w:val="002242C8"/>
    <w:rsid w:val="00227370"/>
    <w:rsid w:val="00227CC5"/>
    <w:rsid w:val="00232ADF"/>
    <w:rsid w:val="00232E62"/>
    <w:rsid w:val="0023665E"/>
    <w:rsid w:val="00245A89"/>
    <w:rsid w:val="0024684B"/>
    <w:rsid w:val="002469A8"/>
    <w:rsid w:val="00250D32"/>
    <w:rsid w:val="00253121"/>
    <w:rsid w:val="00257260"/>
    <w:rsid w:val="00257EB0"/>
    <w:rsid w:val="00261B6F"/>
    <w:rsid w:val="00263AF3"/>
    <w:rsid w:val="002809F9"/>
    <w:rsid w:val="002913BD"/>
    <w:rsid w:val="00293294"/>
    <w:rsid w:val="00293BF9"/>
    <w:rsid w:val="00293E82"/>
    <w:rsid w:val="0029466F"/>
    <w:rsid w:val="002B1AFF"/>
    <w:rsid w:val="002C0D95"/>
    <w:rsid w:val="002C0E97"/>
    <w:rsid w:val="002C4372"/>
    <w:rsid w:val="002C4C46"/>
    <w:rsid w:val="002C5ED7"/>
    <w:rsid w:val="002E7356"/>
    <w:rsid w:val="002E7B91"/>
    <w:rsid w:val="002F47C2"/>
    <w:rsid w:val="003012FD"/>
    <w:rsid w:val="00303660"/>
    <w:rsid w:val="003057BA"/>
    <w:rsid w:val="0031058A"/>
    <w:rsid w:val="00311FF0"/>
    <w:rsid w:val="00317620"/>
    <w:rsid w:val="003224C9"/>
    <w:rsid w:val="00323A66"/>
    <w:rsid w:val="003307CF"/>
    <w:rsid w:val="003316EA"/>
    <w:rsid w:val="003336E0"/>
    <w:rsid w:val="003339D6"/>
    <w:rsid w:val="00337233"/>
    <w:rsid w:val="00337C94"/>
    <w:rsid w:val="003430A1"/>
    <w:rsid w:val="003468BE"/>
    <w:rsid w:val="00350DEC"/>
    <w:rsid w:val="0035620F"/>
    <w:rsid w:val="00361578"/>
    <w:rsid w:val="0036537D"/>
    <w:rsid w:val="00365BF0"/>
    <w:rsid w:val="003673F1"/>
    <w:rsid w:val="0037157C"/>
    <w:rsid w:val="003817F4"/>
    <w:rsid w:val="00390A13"/>
    <w:rsid w:val="0039790A"/>
    <w:rsid w:val="003A432A"/>
    <w:rsid w:val="003A67CB"/>
    <w:rsid w:val="003A6DC9"/>
    <w:rsid w:val="003B4003"/>
    <w:rsid w:val="003B4FF8"/>
    <w:rsid w:val="003B7D4F"/>
    <w:rsid w:val="003C3CC3"/>
    <w:rsid w:val="003C4278"/>
    <w:rsid w:val="003D3A3F"/>
    <w:rsid w:val="003D4F2E"/>
    <w:rsid w:val="003D6A83"/>
    <w:rsid w:val="003E4DD3"/>
    <w:rsid w:val="003E5100"/>
    <w:rsid w:val="003E6E03"/>
    <w:rsid w:val="003F56C5"/>
    <w:rsid w:val="0040389C"/>
    <w:rsid w:val="00423D92"/>
    <w:rsid w:val="004243BC"/>
    <w:rsid w:val="00425A7B"/>
    <w:rsid w:val="00425E6C"/>
    <w:rsid w:val="004316D8"/>
    <w:rsid w:val="0043238D"/>
    <w:rsid w:val="004540E3"/>
    <w:rsid w:val="00464535"/>
    <w:rsid w:val="00491F4D"/>
    <w:rsid w:val="004932F0"/>
    <w:rsid w:val="004A3F22"/>
    <w:rsid w:val="004A5163"/>
    <w:rsid w:val="004A5A92"/>
    <w:rsid w:val="004E11C1"/>
    <w:rsid w:val="004E368B"/>
    <w:rsid w:val="004E7224"/>
    <w:rsid w:val="004F5A52"/>
    <w:rsid w:val="005211F0"/>
    <w:rsid w:val="00526280"/>
    <w:rsid w:val="00527C15"/>
    <w:rsid w:val="00556316"/>
    <w:rsid w:val="00565DF2"/>
    <w:rsid w:val="00573319"/>
    <w:rsid w:val="00576EE6"/>
    <w:rsid w:val="005824AD"/>
    <w:rsid w:val="00583F66"/>
    <w:rsid w:val="00585765"/>
    <w:rsid w:val="005A709E"/>
    <w:rsid w:val="005C5AF6"/>
    <w:rsid w:val="005D1D35"/>
    <w:rsid w:val="005D7048"/>
    <w:rsid w:val="005F70A8"/>
    <w:rsid w:val="006069E5"/>
    <w:rsid w:val="00612849"/>
    <w:rsid w:val="00614963"/>
    <w:rsid w:val="0061584D"/>
    <w:rsid w:val="006178AD"/>
    <w:rsid w:val="006213B7"/>
    <w:rsid w:val="00634DC7"/>
    <w:rsid w:val="00637E47"/>
    <w:rsid w:val="006479E9"/>
    <w:rsid w:val="006536BE"/>
    <w:rsid w:val="00656783"/>
    <w:rsid w:val="00676CFF"/>
    <w:rsid w:val="0068446A"/>
    <w:rsid w:val="006856AD"/>
    <w:rsid w:val="006A625D"/>
    <w:rsid w:val="006A6C71"/>
    <w:rsid w:val="006B51FD"/>
    <w:rsid w:val="006D086F"/>
    <w:rsid w:val="006D0D71"/>
    <w:rsid w:val="006D5D8D"/>
    <w:rsid w:val="006D7824"/>
    <w:rsid w:val="006E336F"/>
    <w:rsid w:val="006E33CA"/>
    <w:rsid w:val="006E59C4"/>
    <w:rsid w:val="006F29C4"/>
    <w:rsid w:val="006F6A1B"/>
    <w:rsid w:val="007057A6"/>
    <w:rsid w:val="0070591A"/>
    <w:rsid w:val="0071659D"/>
    <w:rsid w:val="00716CAD"/>
    <w:rsid w:val="00722843"/>
    <w:rsid w:val="00722C9B"/>
    <w:rsid w:val="00737777"/>
    <w:rsid w:val="00740F73"/>
    <w:rsid w:val="007431BA"/>
    <w:rsid w:val="007537E0"/>
    <w:rsid w:val="00757874"/>
    <w:rsid w:val="00760A4C"/>
    <w:rsid w:val="0076112C"/>
    <w:rsid w:val="00761B51"/>
    <w:rsid w:val="007633D3"/>
    <w:rsid w:val="00764F7A"/>
    <w:rsid w:val="007668F4"/>
    <w:rsid w:val="0079412E"/>
    <w:rsid w:val="007A0E22"/>
    <w:rsid w:val="007B15D9"/>
    <w:rsid w:val="007D2608"/>
    <w:rsid w:val="007F0181"/>
    <w:rsid w:val="007F1B83"/>
    <w:rsid w:val="007F6109"/>
    <w:rsid w:val="008173E3"/>
    <w:rsid w:val="0082535B"/>
    <w:rsid w:val="00830569"/>
    <w:rsid w:val="008345B3"/>
    <w:rsid w:val="008505AD"/>
    <w:rsid w:val="008851FA"/>
    <w:rsid w:val="00895CF0"/>
    <w:rsid w:val="008A4DA6"/>
    <w:rsid w:val="008A54CA"/>
    <w:rsid w:val="008A6448"/>
    <w:rsid w:val="008B6B62"/>
    <w:rsid w:val="008C1227"/>
    <w:rsid w:val="008D5012"/>
    <w:rsid w:val="008D52B4"/>
    <w:rsid w:val="008D5C23"/>
    <w:rsid w:val="008E07E0"/>
    <w:rsid w:val="008F7719"/>
    <w:rsid w:val="008F7B5E"/>
    <w:rsid w:val="00907CFB"/>
    <w:rsid w:val="0092090F"/>
    <w:rsid w:val="00930423"/>
    <w:rsid w:val="00937A05"/>
    <w:rsid w:val="00950547"/>
    <w:rsid w:val="009518A8"/>
    <w:rsid w:val="00953F0D"/>
    <w:rsid w:val="009579A9"/>
    <w:rsid w:val="009603E5"/>
    <w:rsid w:val="00961005"/>
    <w:rsid w:val="00970C02"/>
    <w:rsid w:val="00970EE4"/>
    <w:rsid w:val="00971DFB"/>
    <w:rsid w:val="00972F13"/>
    <w:rsid w:val="0098590D"/>
    <w:rsid w:val="009A30E2"/>
    <w:rsid w:val="009A3C89"/>
    <w:rsid w:val="009B300A"/>
    <w:rsid w:val="009C2C86"/>
    <w:rsid w:val="009C6A18"/>
    <w:rsid w:val="009D0DDC"/>
    <w:rsid w:val="009D1A88"/>
    <w:rsid w:val="009D2F14"/>
    <w:rsid w:val="009D4580"/>
    <w:rsid w:val="009E2AED"/>
    <w:rsid w:val="009E3AB3"/>
    <w:rsid w:val="009F1EB1"/>
    <w:rsid w:val="009F2096"/>
    <w:rsid w:val="009F492B"/>
    <w:rsid w:val="00A01666"/>
    <w:rsid w:val="00A07F0F"/>
    <w:rsid w:val="00A111A6"/>
    <w:rsid w:val="00A1698F"/>
    <w:rsid w:val="00A2149C"/>
    <w:rsid w:val="00A21E6E"/>
    <w:rsid w:val="00A31E82"/>
    <w:rsid w:val="00A3392F"/>
    <w:rsid w:val="00A34803"/>
    <w:rsid w:val="00A35A72"/>
    <w:rsid w:val="00A431B4"/>
    <w:rsid w:val="00A4751B"/>
    <w:rsid w:val="00A621EF"/>
    <w:rsid w:val="00A66E77"/>
    <w:rsid w:val="00A73D4E"/>
    <w:rsid w:val="00A74BA3"/>
    <w:rsid w:val="00A7544F"/>
    <w:rsid w:val="00A7577B"/>
    <w:rsid w:val="00A93619"/>
    <w:rsid w:val="00AB658F"/>
    <w:rsid w:val="00AC1FD6"/>
    <w:rsid w:val="00AC3EC5"/>
    <w:rsid w:val="00AD27BC"/>
    <w:rsid w:val="00AE18A9"/>
    <w:rsid w:val="00AF0382"/>
    <w:rsid w:val="00AF2149"/>
    <w:rsid w:val="00AF5FDA"/>
    <w:rsid w:val="00B03713"/>
    <w:rsid w:val="00B042AF"/>
    <w:rsid w:val="00B07E54"/>
    <w:rsid w:val="00B10575"/>
    <w:rsid w:val="00B17BDA"/>
    <w:rsid w:val="00B211B3"/>
    <w:rsid w:val="00B22160"/>
    <w:rsid w:val="00B23058"/>
    <w:rsid w:val="00B329D8"/>
    <w:rsid w:val="00B42E23"/>
    <w:rsid w:val="00B47C55"/>
    <w:rsid w:val="00B50428"/>
    <w:rsid w:val="00B63B5E"/>
    <w:rsid w:val="00B6447E"/>
    <w:rsid w:val="00B757A7"/>
    <w:rsid w:val="00B80253"/>
    <w:rsid w:val="00B9043A"/>
    <w:rsid w:val="00B94D77"/>
    <w:rsid w:val="00BA3C66"/>
    <w:rsid w:val="00BB37D9"/>
    <w:rsid w:val="00BB5F1E"/>
    <w:rsid w:val="00BB6A7B"/>
    <w:rsid w:val="00BC17A6"/>
    <w:rsid w:val="00BC66CD"/>
    <w:rsid w:val="00BD1BBC"/>
    <w:rsid w:val="00BD2928"/>
    <w:rsid w:val="00BE50B5"/>
    <w:rsid w:val="00C03845"/>
    <w:rsid w:val="00C05330"/>
    <w:rsid w:val="00C10AEE"/>
    <w:rsid w:val="00C16B2F"/>
    <w:rsid w:val="00C31774"/>
    <w:rsid w:val="00C37A15"/>
    <w:rsid w:val="00C5272C"/>
    <w:rsid w:val="00C54396"/>
    <w:rsid w:val="00C6727E"/>
    <w:rsid w:val="00C75CFA"/>
    <w:rsid w:val="00C80054"/>
    <w:rsid w:val="00C8663B"/>
    <w:rsid w:val="00C9018E"/>
    <w:rsid w:val="00C97FB5"/>
    <w:rsid w:val="00CA5922"/>
    <w:rsid w:val="00CB1D4C"/>
    <w:rsid w:val="00CB35F4"/>
    <w:rsid w:val="00CB5F51"/>
    <w:rsid w:val="00CC1097"/>
    <w:rsid w:val="00CC4CBF"/>
    <w:rsid w:val="00CC5483"/>
    <w:rsid w:val="00CD194E"/>
    <w:rsid w:val="00CD348C"/>
    <w:rsid w:val="00CE10CA"/>
    <w:rsid w:val="00CE4E2E"/>
    <w:rsid w:val="00CF17C0"/>
    <w:rsid w:val="00CF1CED"/>
    <w:rsid w:val="00D010C4"/>
    <w:rsid w:val="00D02FD6"/>
    <w:rsid w:val="00D06D0F"/>
    <w:rsid w:val="00D12BEB"/>
    <w:rsid w:val="00D12D2D"/>
    <w:rsid w:val="00D14565"/>
    <w:rsid w:val="00D24258"/>
    <w:rsid w:val="00D35555"/>
    <w:rsid w:val="00D36269"/>
    <w:rsid w:val="00D4325F"/>
    <w:rsid w:val="00D43C07"/>
    <w:rsid w:val="00D45704"/>
    <w:rsid w:val="00D471AC"/>
    <w:rsid w:val="00D50659"/>
    <w:rsid w:val="00D51881"/>
    <w:rsid w:val="00D51A2A"/>
    <w:rsid w:val="00D536D6"/>
    <w:rsid w:val="00D53A35"/>
    <w:rsid w:val="00D679D6"/>
    <w:rsid w:val="00D83E04"/>
    <w:rsid w:val="00D867A5"/>
    <w:rsid w:val="00D934D6"/>
    <w:rsid w:val="00D97123"/>
    <w:rsid w:val="00DA6E53"/>
    <w:rsid w:val="00DB4188"/>
    <w:rsid w:val="00DB4B6D"/>
    <w:rsid w:val="00DB57EC"/>
    <w:rsid w:val="00DC7E37"/>
    <w:rsid w:val="00DD1E59"/>
    <w:rsid w:val="00DD5837"/>
    <w:rsid w:val="00DD5FE3"/>
    <w:rsid w:val="00DD691A"/>
    <w:rsid w:val="00DE0D0A"/>
    <w:rsid w:val="00DE2D14"/>
    <w:rsid w:val="00DE5EC4"/>
    <w:rsid w:val="00DE666C"/>
    <w:rsid w:val="00E070B7"/>
    <w:rsid w:val="00E16933"/>
    <w:rsid w:val="00E16B45"/>
    <w:rsid w:val="00E17876"/>
    <w:rsid w:val="00E227E9"/>
    <w:rsid w:val="00E32251"/>
    <w:rsid w:val="00E33317"/>
    <w:rsid w:val="00E45FCD"/>
    <w:rsid w:val="00E46414"/>
    <w:rsid w:val="00E503CF"/>
    <w:rsid w:val="00E60971"/>
    <w:rsid w:val="00E61F91"/>
    <w:rsid w:val="00E63A04"/>
    <w:rsid w:val="00E75539"/>
    <w:rsid w:val="00E81EC1"/>
    <w:rsid w:val="00E82828"/>
    <w:rsid w:val="00E85F55"/>
    <w:rsid w:val="00E92626"/>
    <w:rsid w:val="00EA19FB"/>
    <w:rsid w:val="00EB1964"/>
    <w:rsid w:val="00EB6C54"/>
    <w:rsid w:val="00EC467B"/>
    <w:rsid w:val="00ED43D6"/>
    <w:rsid w:val="00EE55DE"/>
    <w:rsid w:val="00EF2483"/>
    <w:rsid w:val="00EF6C9C"/>
    <w:rsid w:val="00F02239"/>
    <w:rsid w:val="00F02A82"/>
    <w:rsid w:val="00F06757"/>
    <w:rsid w:val="00F076BF"/>
    <w:rsid w:val="00F13881"/>
    <w:rsid w:val="00F2225C"/>
    <w:rsid w:val="00F23993"/>
    <w:rsid w:val="00F26A5F"/>
    <w:rsid w:val="00F3221B"/>
    <w:rsid w:val="00F3638F"/>
    <w:rsid w:val="00F41570"/>
    <w:rsid w:val="00F4287B"/>
    <w:rsid w:val="00F500AD"/>
    <w:rsid w:val="00F53661"/>
    <w:rsid w:val="00F61148"/>
    <w:rsid w:val="00F6119A"/>
    <w:rsid w:val="00F66559"/>
    <w:rsid w:val="00F66E72"/>
    <w:rsid w:val="00F7680C"/>
    <w:rsid w:val="00F84387"/>
    <w:rsid w:val="00F86E89"/>
    <w:rsid w:val="00FA091E"/>
    <w:rsid w:val="00FA1CE3"/>
    <w:rsid w:val="00FA41FA"/>
    <w:rsid w:val="00FA7FF5"/>
    <w:rsid w:val="00FB09B6"/>
    <w:rsid w:val="00FB15D4"/>
    <w:rsid w:val="00FB30A6"/>
    <w:rsid w:val="00FB6E4E"/>
    <w:rsid w:val="00FC1CE7"/>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0151C0"/>
  <w14:defaultImageDpi w14:val="0"/>
  <w15:docId w15:val="{D636A88E-CB2D-4B49-B3B0-C4199EA3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basedOn w:val="Standardnpsmoodstavce"/>
    <w:link w:val="Zkladntext"/>
    <w:uiPriority w:val="99"/>
    <w:locked/>
    <w:rsid w:val="00CE4E2E"/>
    <w:rPr>
      <w:rFonts w:cs="Times New Roman"/>
      <w:sz w:val="22"/>
      <w:lang w:val="x-none" w:eastAsia="ar-SA" w:bidi="ar-SA"/>
    </w:rPr>
  </w:style>
  <w:style w:type="character" w:styleId="Hypertextovodkaz">
    <w:name w:val="Hyperlink"/>
    <w:basedOn w:val="Standardnpsmoodstavce"/>
    <w:uiPriority w:val="99"/>
    <w:rsid w:val="000A37A7"/>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659376">
      <w:marLeft w:val="0"/>
      <w:marRight w:val="0"/>
      <w:marTop w:val="0"/>
      <w:marBottom w:val="0"/>
      <w:divBdr>
        <w:top w:val="none" w:sz="0" w:space="0" w:color="auto"/>
        <w:left w:val="none" w:sz="0" w:space="0" w:color="auto"/>
        <w:bottom w:val="none" w:sz="0" w:space="0" w:color="auto"/>
        <w:right w:val="none" w:sz="0" w:space="0" w:color="auto"/>
      </w:divBdr>
    </w:div>
    <w:div w:id="317659377">
      <w:marLeft w:val="0"/>
      <w:marRight w:val="0"/>
      <w:marTop w:val="0"/>
      <w:marBottom w:val="0"/>
      <w:divBdr>
        <w:top w:val="none" w:sz="0" w:space="0" w:color="auto"/>
        <w:left w:val="none" w:sz="0" w:space="0" w:color="auto"/>
        <w:bottom w:val="none" w:sz="0" w:space="0" w:color="auto"/>
        <w:right w:val="none" w:sz="0" w:space="0" w:color="auto"/>
      </w:divBdr>
    </w:div>
    <w:div w:id="317659378">
      <w:marLeft w:val="0"/>
      <w:marRight w:val="0"/>
      <w:marTop w:val="0"/>
      <w:marBottom w:val="0"/>
      <w:divBdr>
        <w:top w:val="none" w:sz="0" w:space="0" w:color="auto"/>
        <w:left w:val="none" w:sz="0" w:space="0" w:color="auto"/>
        <w:bottom w:val="none" w:sz="0" w:space="0" w:color="auto"/>
        <w:right w:val="none" w:sz="0" w:space="0" w:color="auto"/>
      </w:divBdr>
    </w:div>
    <w:div w:id="317659379">
      <w:marLeft w:val="0"/>
      <w:marRight w:val="0"/>
      <w:marTop w:val="0"/>
      <w:marBottom w:val="0"/>
      <w:divBdr>
        <w:top w:val="none" w:sz="0" w:space="0" w:color="auto"/>
        <w:left w:val="none" w:sz="0" w:space="0" w:color="auto"/>
        <w:bottom w:val="none" w:sz="0" w:space="0" w:color="auto"/>
        <w:right w:val="none" w:sz="0" w:space="0" w:color="auto"/>
      </w:divBdr>
    </w:div>
    <w:div w:id="317659380">
      <w:marLeft w:val="0"/>
      <w:marRight w:val="0"/>
      <w:marTop w:val="0"/>
      <w:marBottom w:val="0"/>
      <w:divBdr>
        <w:top w:val="none" w:sz="0" w:space="0" w:color="auto"/>
        <w:left w:val="none" w:sz="0" w:space="0" w:color="auto"/>
        <w:bottom w:val="none" w:sz="0" w:space="0" w:color="auto"/>
        <w:right w:val="none" w:sz="0" w:space="0" w:color="auto"/>
      </w:divBdr>
    </w:div>
    <w:div w:id="317659381">
      <w:marLeft w:val="0"/>
      <w:marRight w:val="0"/>
      <w:marTop w:val="0"/>
      <w:marBottom w:val="0"/>
      <w:divBdr>
        <w:top w:val="none" w:sz="0" w:space="0" w:color="auto"/>
        <w:left w:val="none" w:sz="0" w:space="0" w:color="auto"/>
        <w:bottom w:val="none" w:sz="0" w:space="0" w:color="auto"/>
        <w:right w:val="none" w:sz="0" w:space="0" w:color="auto"/>
      </w:divBdr>
    </w:div>
    <w:div w:id="317659382">
      <w:marLeft w:val="0"/>
      <w:marRight w:val="0"/>
      <w:marTop w:val="0"/>
      <w:marBottom w:val="0"/>
      <w:divBdr>
        <w:top w:val="none" w:sz="0" w:space="0" w:color="auto"/>
        <w:left w:val="none" w:sz="0" w:space="0" w:color="auto"/>
        <w:bottom w:val="none" w:sz="0" w:space="0" w:color="auto"/>
        <w:right w:val="none" w:sz="0" w:space="0" w:color="auto"/>
      </w:divBdr>
    </w:div>
    <w:div w:id="317659383">
      <w:marLeft w:val="0"/>
      <w:marRight w:val="0"/>
      <w:marTop w:val="0"/>
      <w:marBottom w:val="0"/>
      <w:divBdr>
        <w:top w:val="none" w:sz="0" w:space="0" w:color="auto"/>
        <w:left w:val="none" w:sz="0" w:space="0" w:color="auto"/>
        <w:bottom w:val="none" w:sz="0" w:space="0" w:color="auto"/>
        <w:right w:val="none" w:sz="0" w:space="0" w:color="auto"/>
      </w:divBdr>
    </w:div>
    <w:div w:id="317659384">
      <w:marLeft w:val="0"/>
      <w:marRight w:val="0"/>
      <w:marTop w:val="0"/>
      <w:marBottom w:val="0"/>
      <w:divBdr>
        <w:top w:val="none" w:sz="0" w:space="0" w:color="auto"/>
        <w:left w:val="none" w:sz="0" w:space="0" w:color="auto"/>
        <w:bottom w:val="none" w:sz="0" w:space="0" w:color="auto"/>
        <w:right w:val="none" w:sz="0" w:space="0" w:color="auto"/>
      </w:divBdr>
    </w:div>
    <w:div w:id="317659385">
      <w:marLeft w:val="0"/>
      <w:marRight w:val="0"/>
      <w:marTop w:val="0"/>
      <w:marBottom w:val="0"/>
      <w:divBdr>
        <w:top w:val="none" w:sz="0" w:space="0" w:color="auto"/>
        <w:left w:val="none" w:sz="0" w:space="0" w:color="auto"/>
        <w:bottom w:val="none" w:sz="0" w:space="0" w:color="auto"/>
        <w:right w:val="none" w:sz="0" w:space="0" w:color="auto"/>
      </w:divBdr>
    </w:div>
    <w:div w:id="317659386">
      <w:marLeft w:val="0"/>
      <w:marRight w:val="0"/>
      <w:marTop w:val="0"/>
      <w:marBottom w:val="0"/>
      <w:divBdr>
        <w:top w:val="none" w:sz="0" w:space="0" w:color="auto"/>
        <w:left w:val="none" w:sz="0" w:space="0" w:color="auto"/>
        <w:bottom w:val="none" w:sz="0" w:space="0" w:color="auto"/>
        <w:right w:val="none" w:sz="0" w:space="0" w:color="auto"/>
      </w:divBdr>
    </w:div>
    <w:div w:id="317659387">
      <w:marLeft w:val="0"/>
      <w:marRight w:val="0"/>
      <w:marTop w:val="0"/>
      <w:marBottom w:val="0"/>
      <w:divBdr>
        <w:top w:val="none" w:sz="0" w:space="0" w:color="auto"/>
        <w:left w:val="none" w:sz="0" w:space="0" w:color="auto"/>
        <w:bottom w:val="none" w:sz="0" w:space="0" w:color="auto"/>
        <w:right w:val="none" w:sz="0" w:space="0" w:color="auto"/>
      </w:divBdr>
    </w:div>
    <w:div w:id="317659388">
      <w:marLeft w:val="0"/>
      <w:marRight w:val="0"/>
      <w:marTop w:val="0"/>
      <w:marBottom w:val="0"/>
      <w:divBdr>
        <w:top w:val="none" w:sz="0" w:space="0" w:color="auto"/>
        <w:left w:val="none" w:sz="0" w:space="0" w:color="auto"/>
        <w:bottom w:val="none" w:sz="0" w:space="0" w:color="auto"/>
        <w:right w:val="none" w:sz="0" w:space="0" w:color="auto"/>
      </w:divBdr>
    </w:div>
    <w:div w:id="317659389">
      <w:marLeft w:val="0"/>
      <w:marRight w:val="0"/>
      <w:marTop w:val="0"/>
      <w:marBottom w:val="0"/>
      <w:divBdr>
        <w:top w:val="none" w:sz="0" w:space="0" w:color="auto"/>
        <w:left w:val="none" w:sz="0" w:space="0" w:color="auto"/>
        <w:bottom w:val="none" w:sz="0" w:space="0" w:color="auto"/>
        <w:right w:val="none" w:sz="0" w:space="0" w:color="auto"/>
      </w:divBdr>
    </w:div>
    <w:div w:id="317659390">
      <w:marLeft w:val="0"/>
      <w:marRight w:val="0"/>
      <w:marTop w:val="0"/>
      <w:marBottom w:val="0"/>
      <w:divBdr>
        <w:top w:val="none" w:sz="0" w:space="0" w:color="auto"/>
        <w:left w:val="none" w:sz="0" w:space="0" w:color="auto"/>
        <w:bottom w:val="none" w:sz="0" w:space="0" w:color="auto"/>
        <w:right w:val="none" w:sz="0" w:space="0" w:color="auto"/>
      </w:divBdr>
    </w:div>
    <w:div w:id="317659391">
      <w:marLeft w:val="0"/>
      <w:marRight w:val="0"/>
      <w:marTop w:val="0"/>
      <w:marBottom w:val="0"/>
      <w:divBdr>
        <w:top w:val="none" w:sz="0" w:space="0" w:color="auto"/>
        <w:left w:val="none" w:sz="0" w:space="0" w:color="auto"/>
        <w:bottom w:val="none" w:sz="0" w:space="0" w:color="auto"/>
        <w:right w:val="none" w:sz="0" w:space="0" w:color="auto"/>
      </w:divBdr>
    </w:div>
    <w:div w:id="317659392">
      <w:marLeft w:val="0"/>
      <w:marRight w:val="0"/>
      <w:marTop w:val="0"/>
      <w:marBottom w:val="0"/>
      <w:divBdr>
        <w:top w:val="none" w:sz="0" w:space="0" w:color="auto"/>
        <w:left w:val="none" w:sz="0" w:space="0" w:color="auto"/>
        <w:bottom w:val="none" w:sz="0" w:space="0" w:color="auto"/>
        <w:right w:val="none" w:sz="0" w:space="0" w:color="auto"/>
      </w:divBdr>
    </w:div>
    <w:div w:id="317659393">
      <w:marLeft w:val="0"/>
      <w:marRight w:val="0"/>
      <w:marTop w:val="0"/>
      <w:marBottom w:val="0"/>
      <w:divBdr>
        <w:top w:val="none" w:sz="0" w:space="0" w:color="auto"/>
        <w:left w:val="none" w:sz="0" w:space="0" w:color="auto"/>
        <w:bottom w:val="none" w:sz="0" w:space="0" w:color="auto"/>
        <w:right w:val="none" w:sz="0" w:space="0" w:color="auto"/>
      </w:divBdr>
    </w:div>
    <w:div w:id="317659394">
      <w:marLeft w:val="0"/>
      <w:marRight w:val="0"/>
      <w:marTop w:val="0"/>
      <w:marBottom w:val="0"/>
      <w:divBdr>
        <w:top w:val="none" w:sz="0" w:space="0" w:color="auto"/>
        <w:left w:val="none" w:sz="0" w:space="0" w:color="auto"/>
        <w:bottom w:val="none" w:sz="0" w:space="0" w:color="auto"/>
        <w:right w:val="none" w:sz="0" w:space="0" w:color="auto"/>
      </w:divBdr>
    </w:div>
    <w:div w:id="317659395">
      <w:marLeft w:val="0"/>
      <w:marRight w:val="0"/>
      <w:marTop w:val="0"/>
      <w:marBottom w:val="0"/>
      <w:divBdr>
        <w:top w:val="none" w:sz="0" w:space="0" w:color="auto"/>
        <w:left w:val="none" w:sz="0" w:space="0" w:color="auto"/>
        <w:bottom w:val="none" w:sz="0" w:space="0" w:color="auto"/>
        <w:right w:val="none" w:sz="0" w:space="0" w:color="auto"/>
      </w:divBdr>
    </w:div>
    <w:div w:id="317659396">
      <w:marLeft w:val="0"/>
      <w:marRight w:val="0"/>
      <w:marTop w:val="0"/>
      <w:marBottom w:val="0"/>
      <w:divBdr>
        <w:top w:val="none" w:sz="0" w:space="0" w:color="auto"/>
        <w:left w:val="none" w:sz="0" w:space="0" w:color="auto"/>
        <w:bottom w:val="none" w:sz="0" w:space="0" w:color="auto"/>
        <w:right w:val="none" w:sz="0" w:space="0" w:color="auto"/>
      </w:divBdr>
    </w:div>
    <w:div w:id="317659397">
      <w:marLeft w:val="0"/>
      <w:marRight w:val="0"/>
      <w:marTop w:val="0"/>
      <w:marBottom w:val="0"/>
      <w:divBdr>
        <w:top w:val="none" w:sz="0" w:space="0" w:color="auto"/>
        <w:left w:val="none" w:sz="0" w:space="0" w:color="auto"/>
        <w:bottom w:val="none" w:sz="0" w:space="0" w:color="auto"/>
        <w:right w:val="none" w:sz="0" w:space="0" w:color="auto"/>
      </w:divBdr>
    </w:div>
    <w:div w:id="317659398">
      <w:marLeft w:val="0"/>
      <w:marRight w:val="0"/>
      <w:marTop w:val="0"/>
      <w:marBottom w:val="0"/>
      <w:divBdr>
        <w:top w:val="none" w:sz="0" w:space="0" w:color="auto"/>
        <w:left w:val="none" w:sz="0" w:space="0" w:color="auto"/>
        <w:bottom w:val="none" w:sz="0" w:space="0" w:color="auto"/>
        <w:right w:val="none" w:sz="0" w:space="0" w:color="auto"/>
      </w:divBdr>
    </w:div>
    <w:div w:id="317659399">
      <w:marLeft w:val="0"/>
      <w:marRight w:val="0"/>
      <w:marTop w:val="0"/>
      <w:marBottom w:val="0"/>
      <w:divBdr>
        <w:top w:val="none" w:sz="0" w:space="0" w:color="auto"/>
        <w:left w:val="none" w:sz="0" w:space="0" w:color="auto"/>
        <w:bottom w:val="none" w:sz="0" w:space="0" w:color="auto"/>
        <w:right w:val="none" w:sz="0" w:space="0" w:color="auto"/>
      </w:divBdr>
    </w:div>
    <w:div w:id="317659400">
      <w:marLeft w:val="0"/>
      <w:marRight w:val="0"/>
      <w:marTop w:val="0"/>
      <w:marBottom w:val="0"/>
      <w:divBdr>
        <w:top w:val="none" w:sz="0" w:space="0" w:color="auto"/>
        <w:left w:val="none" w:sz="0" w:space="0" w:color="auto"/>
        <w:bottom w:val="none" w:sz="0" w:space="0" w:color="auto"/>
        <w:right w:val="none" w:sz="0" w:space="0" w:color="auto"/>
      </w:divBdr>
    </w:div>
    <w:div w:id="317659401">
      <w:marLeft w:val="0"/>
      <w:marRight w:val="0"/>
      <w:marTop w:val="0"/>
      <w:marBottom w:val="0"/>
      <w:divBdr>
        <w:top w:val="none" w:sz="0" w:space="0" w:color="auto"/>
        <w:left w:val="none" w:sz="0" w:space="0" w:color="auto"/>
        <w:bottom w:val="none" w:sz="0" w:space="0" w:color="auto"/>
        <w:right w:val="none" w:sz="0" w:space="0" w:color="auto"/>
      </w:divBdr>
    </w:div>
    <w:div w:id="317659402">
      <w:marLeft w:val="0"/>
      <w:marRight w:val="0"/>
      <w:marTop w:val="0"/>
      <w:marBottom w:val="0"/>
      <w:divBdr>
        <w:top w:val="none" w:sz="0" w:space="0" w:color="auto"/>
        <w:left w:val="none" w:sz="0" w:space="0" w:color="auto"/>
        <w:bottom w:val="none" w:sz="0" w:space="0" w:color="auto"/>
        <w:right w:val="none" w:sz="0" w:space="0" w:color="auto"/>
      </w:divBdr>
    </w:div>
    <w:div w:id="317659403">
      <w:marLeft w:val="0"/>
      <w:marRight w:val="0"/>
      <w:marTop w:val="0"/>
      <w:marBottom w:val="0"/>
      <w:divBdr>
        <w:top w:val="none" w:sz="0" w:space="0" w:color="auto"/>
        <w:left w:val="none" w:sz="0" w:space="0" w:color="auto"/>
        <w:bottom w:val="none" w:sz="0" w:space="0" w:color="auto"/>
        <w:right w:val="none" w:sz="0" w:space="0" w:color="auto"/>
      </w:divBdr>
    </w:div>
    <w:div w:id="317659404">
      <w:marLeft w:val="0"/>
      <w:marRight w:val="0"/>
      <w:marTop w:val="0"/>
      <w:marBottom w:val="0"/>
      <w:divBdr>
        <w:top w:val="none" w:sz="0" w:space="0" w:color="auto"/>
        <w:left w:val="none" w:sz="0" w:space="0" w:color="auto"/>
        <w:bottom w:val="none" w:sz="0" w:space="0" w:color="auto"/>
        <w:right w:val="none" w:sz="0" w:space="0" w:color="auto"/>
      </w:divBdr>
    </w:div>
    <w:div w:id="317659405">
      <w:marLeft w:val="0"/>
      <w:marRight w:val="0"/>
      <w:marTop w:val="0"/>
      <w:marBottom w:val="0"/>
      <w:divBdr>
        <w:top w:val="none" w:sz="0" w:space="0" w:color="auto"/>
        <w:left w:val="none" w:sz="0" w:space="0" w:color="auto"/>
        <w:bottom w:val="none" w:sz="0" w:space="0" w:color="auto"/>
        <w:right w:val="none" w:sz="0" w:space="0" w:color="auto"/>
      </w:divBdr>
    </w:div>
    <w:div w:id="317659406">
      <w:marLeft w:val="0"/>
      <w:marRight w:val="0"/>
      <w:marTop w:val="0"/>
      <w:marBottom w:val="0"/>
      <w:divBdr>
        <w:top w:val="none" w:sz="0" w:space="0" w:color="auto"/>
        <w:left w:val="none" w:sz="0" w:space="0" w:color="auto"/>
        <w:bottom w:val="none" w:sz="0" w:space="0" w:color="auto"/>
        <w:right w:val="none" w:sz="0" w:space="0" w:color="auto"/>
      </w:divBdr>
    </w:div>
    <w:div w:id="317659407">
      <w:marLeft w:val="0"/>
      <w:marRight w:val="0"/>
      <w:marTop w:val="0"/>
      <w:marBottom w:val="0"/>
      <w:divBdr>
        <w:top w:val="none" w:sz="0" w:space="0" w:color="auto"/>
        <w:left w:val="none" w:sz="0" w:space="0" w:color="auto"/>
        <w:bottom w:val="none" w:sz="0" w:space="0" w:color="auto"/>
        <w:right w:val="none" w:sz="0" w:space="0" w:color="auto"/>
      </w:divBdr>
    </w:div>
    <w:div w:id="317659408">
      <w:marLeft w:val="0"/>
      <w:marRight w:val="0"/>
      <w:marTop w:val="0"/>
      <w:marBottom w:val="0"/>
      <w:divBdr>
        <w:top w:val="none" w:sz="0" w:space="0" w:color="auto"/>
        <w:left w:val="none" w:sz="0" w:space="0" w:color="auto"/>
        <w:bottom w:val="none" w:sz="0" w:space="0" w:color="auto"/>
        <w:right w:val="none" w:sz="0" w:space="0" w:color="auto"/>
      </w:divBdr>
    </w:div>
    <w:div w:id="317659409">
      <w:marLeft w:val="0"/>
      <w:marRight w:val="0"/>
      <w:marTop w:val="0"/>
      <w:marBottom w:val="0"/>
      <w:divBdr>
        <w:top w:val="none" w:sz="0" w:space="0" w:color="auto"/>
        <w:left w:val="none" w:sz="0" w:space="0" w:color="auto"/>
        <w:bottom w:val="none" w:sz="0" w:space="0" w:color="auto"/>
        <w:right w:val="none" w:sz="0" w:space="0" w:color="auto"/>
      </w:divBdr>
    </w:div>
    <w:div w:id="317659410">
      <w:marLeft w:val="0"/>
      <w:marRight w:val="0"/>
      <w:marTop w:val="0"/>
      <w:marBottom w:val="0"/>
      <w:divBdr>
        <w:top w:val="none" w:sz="0" w:space="0" w:color="auto"/>
        <w:left w:val="none" w:sz="0" w:space="0" w:color="auto"/>
        <w:bottom w:val="none" w:sz="0" w:space="0" w:color="auto"/>
        <w:right w:val="none" w:sz="0" w:space="0" w:color="auto"/>
      </w:divBdr>
    </w:div>
    <w:div w:id="317659411">
      <w:marLeft w:val="0"/>
      <w:marRight w:val="0"/>
      <w:marTop w:val="0"/>
      <w:marBottom w:val="0"/>
      <w:divBdr>
        <w:top w:val="none" w:sz="0" w:space="0" w:color="auto"/>
        <w:left w:val="none" w:sz="0" w:space="0" w:color="auto"/>
        <w:bottom w:val="none" w:sz="0" w:space="0" w:color="auto"/>
        <w:right w:val="none" w:sz="0" w:space="0" w:color="auto"/>
      </w:divBdr>
    </w:div>
    <w:div w:id="317659412">
      <w:marLeft w:val="0"/>
      <w:marRight w:val="0"/>
      <w:marTop w:val="0"/>
      <w:marBottom w:val="0"/>
      <w:divBdr>
        <w:top w:val="none" w:sz="0" w:space="0" w:color="auto"/>
        <w:left w:val="none" w:sz="0" w:space="0" w:color="auto"/>
        <w:bottom w:val="none" w:sz="0" w:space="0" w:color="auto"/>
        <w:right w:val="none" w:sz="0" w:space="0" w:color="auto"/>
      </w:divBdr>
    </w:div>
    <w:div w:id="317659413">
      <w:marLeft w:val="0"/>
      <w:marRight w:val="0"/>
      <w:marTop w:val="0"/>
      <w:marBottom w:val="0"/>
      <w:divBdr>
        <w:top w:val="none" w:sz="0" w:space="0" w:color="auto"/>
        <w:left w:val="none" w:sz="0" w:space="0" w:color="auto"/>
        <w:bottom w:val="none" w:sz="0" w:space="0" w:color="auto"/>
        <w:right w:val="none" w:sz="0" w:space="0" w:color="auto"/>
      </w:divBdr>
    </w:div>
    <w:div w:id="317659414">
      <w:marLeft w:val="0"/>
      <w:marRight w:val="0"/>
      <w:marTop w:val="0"/>
      <w:marBottom w:val="0"/>
      <w:divBdr>
        <w:top w:val="none" w:sz="0" w:space="0" w:color="auto"/>
        <w:left w:val="none" w:sz="0" w:space="0" w:color="auto"/>
        <w:bottom w:val="none" w:sz="0" w:space="0" w:color="auto"/>
        <w:right w:val="none" w:sz="0" w:space="0" w:color="auto"/>
      </w:divBdr>
    </w:div>
    <w:div w:id="317659415">
      <w:marLeft w:val="0"/>
      <w:marRight w:val="0"/>
      <w:marTop w:val="0"/>
      <w:marBottom w:val="0"/>
      <w:divBdr>
        <w:top w:val="none" w:sz="0" w:space="0" w:color="auto"/>
        <w:left w:val="none" w:sz="0" w:space="0" w:color="auto"/>
        <w:bottom w:val="none" w:sz="0" w:space="0" w:color="auto"/>
        <w:right w:val="none" w:sz="0" w:space="0" w:color="auto"/>
      </w:divBdr>
    </w:div>
    <w:div w:id="3176594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2059</Words>
  <Characters>12714</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Kratochvílová Barbora Bc.</dc:creator>
  <cp:keywords/>
  <dc:description/>
  <cp:lastModifiedBy>Kratochvílová Barbora Bc.</cp:lastModifiedBy>
  <cp:revision>4</cp:revision>
  <cp:lastPrinted>2004-12-15T14:06:00Z</cp:lastPrinted>
  <dcterms:created xsi:type="dcterms:W3CDTF">2020-08-10T12:43:00Z</dcterms:created>
  <dcterms:modified xsi:type="dcterms:W3CDTF">2020-08-10T12:51:00Z</dcterms:modified>
</cp:coreProperties>
</file>