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 Nusle, PSČ 14000</w:t>
      </w:r>
    </w:p>
    <w:p w:rsidR="000C19E5" w:rsidRPr="00D06D0F" w:rsidRDefault="000C19E5" w:rsidP="000B0AA7">
      <w:pPr>
        <w:pStyle w:val="VnitrniText"/>
        <w:ind w:firstLine="0"/>
      </w:pPr>
      <w:proofErr w:type="spellStart"/>
      <w:proofErr w:type="gramStart"/>
      <w:r w:rsidRPr="00B143C1">
        <w:t>zastoupeno:</w:t>
      </w:r>
      <w:r w:rsidR="006F4AC7">
        <w:t>xxxxxxxxxxxxxxxxxxxx</w:t>
      </w:r>
      <w:proofErr w:type="spellEnd"/>
      <w:proofErr w:type="gramEnd"/>
      <w:r w:rsidRPr="00B143C1">
        <w:rPr>
          <w:lang w:eastAsia="en-US"/>
        </w:rPr>
        <w:t xml:space="preserve">, ředitelem </w:t>
      </w:r>
      <w:r w:rsidR="00B143C1" w:rsidRPr="00B143C1">
        <w:rPr>
          <w:lang w:eastAsia="en-US"/>
        </w:rPr>
        <w:t xml:space="preserve">Správy Zlín, </w:t>
      </w:r>
      <w:r w:rsidR="001D7501">
        <w:rPr>
          <w:lang w:eastAsia="en-US"/>
        </w:rPr>
        <w:t>Fügnerovo nábřeží 5476, 760 01 Zlín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DIČ: CZ65993390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1002H20/24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5444/89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Jihomoravský kraj, Katastrální pracoviště Hodonín.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</w:t>
      </w:r>
      <w:r w:rsidR="000C19E5">
        <w:t xml:space="preserve">že </w:t>
      </w:r>
      <w:r w:rsidR="00F65859">
        <w:t>pozemky</w:t>
      </w:r>
      <w:r w:rsidR="000C19E5">
        <w:t xml:space="preserve"> potřebuje</w:t>
      </w:r>
      <w:r w:rsidR="00F65859">
        <w:t xml:space="preserve"> pro zabezpečení výkonu své činnosti</w:t>
      </w:r>
      <w:r w:rsidR="00287F60">
        <w:t>,</w:t>
      </w:r>
      <w:r w:rsidR="00F65859">
        <w:t xml:space="preserve"> a to pro výstavbu dálnice "D55 (R55) 5509 Moravský </w:t>
      </w:r>
      <w:proofErr w:type="gramStart"/>
      <w:r w:rsidR="00F65859">
        <w:t>Písek - Bzenec</w:t>
      </w:r>
      <w:proofErr w:type="gramEnd"/>
      <w:r w:rsidR="00F65859">
        <w:t>".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IV.</w:t>
      </w:r>
    </w:p>
    <w:p w:rsidR="008A0410" w:rsidRDefault="008A0410" w:rsidP="008A0410">
      <w:pPr>
        <w:pStyle w:val="VnitrniText"/>
      </w:pPr>
      <w:r>
        <w:t>Příslušnost hospodařit k pozemkům uvedeným v čl. I. předávajícímu zanikne a přejímajícímu vznikne k pozemkům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Moravský Písek</w:t>
      </w:r>
      <w:r w:rsidRPr="00E36F12">
        <w:rPr>
          <w:rStyle w:val="Styl11b"/>
          <w:sz w:val="16"/>
          <w:szCs w:val="16"/>
        </w:rPr>
        <w:tab/>
        <w:t>5444/89</w:t>
      </w:r>
      <w:r w:rsidRPr="00E36F12">
        <w:rPr>
          <w:rStyle w:val="Styl11b"/>
          <w:sz w:val="16"/>
          <w:szCs w:val="16"/>
        </w:rPr>
        <w:tab/>
        <w:t>1 518,00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1 518,00 Kč</w:t>
      </w:r>
    </w:p>
    <w:p w:rsidR="00E36F12" w:rsidRDefault="00E36F12" w:rsidP="00E36F12">
      <w:pPr>
        <w:pStyle w:val="VnitrniText"/>
        <w:ind w:firstLine="0"/>
      </w:pPr>
    </w:p>
    <w:p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:rsidR="001D73FD" w:rsidRDefault="001D73FD" w:rsidP="000B0AA7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E84B98" w:rsidRPr="00411D56" w:rsidRDefault="00E84B98" w:rsidP="00411D56">
      <w:pPr>
        <w:pStyle w:val="VnitrniText"/>
      </w:pPr>
    </w:p>
    <w:p w:rsidR="00651DC0" w:rsidRDefault="00651DC0" w:rsidP="00651DC0">
      <w:pPr>
        <w:pStyle w:val="VnitrniText"/>
      </w:pP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:rsidR="000C19E5" w:rsidRDefault="000C19E5" w:rsidP="005D5130">
      <w:pPr>
        <w:pStyle w:val="VnitrniText"/>
      </w:pPr>
    </w:p>
    <w:p w:rsidR="000C19E5" w:rsidRDefault="000C19E5" w:rsidP="005D5130">
      <w:pPr>
        <w:pStyle w:val="VnitrniText"/>
      </w:pPr>
    </w:p>
    <w:p w:rsidR="000C19E5" w:rsidRDefault="000C19E5" w:rsidP="005D5130">
      <w:pPr>
        <w:pStyle w:val="VnitrniText"/>
      </w:pP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Brně dne </w:t>
            </w:r>
            <w:r w:rsidR="00453E8F">
              <w:t>19. 8. 2020</w:t>
            </w:r>
          </w:p>
        </w:tc>
        <w:tc>
          <w:tcPr>
            <w:tcW w:w="4889" w:type="dxa"/>
            <w:hideMark/>
          </w:tcPr>
          <w:p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proofErr w:type="gramStart"/>
            <w:r>
              <w:t>V</w:t>
            </w:r>
            <w:proofErr w:type="gramEnd"/>
            <w:r w:rsidR="00287F60">
              <w:t xml:space="preserve"> </w:t>
            </w:r>
            <w:r w:rsidR="001D7501">
              <w:t>Zlíně</w:t>
            </w:r>
            <w:r>
              <w:t xml:space="preserve"> dne 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:rsidR="000C19E5" w:rsidRPr="00B143C1" w:rsidRDefault="000C19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3C1">
              <w:rPr>
                <w:rFonts w:ascii="Arial" w:hAnsi="Arial" w:cs="Arial"/>
                <w:sz w:val="20"/>
                <w:szCs w:val="20"/>
              </w:rPr>
              <w:t xml:space="preserve">ředitel </w:t>
            </w:r>
            <w:r w:rsidR="00B143C1" w:rsidRPr="00B143C1">
              <w:rPr>
                <w:rFonts w:ascii="Arial" w:hAnsi="Arial" w:cs="Arial"/>
                <w:sz w:val="20"/>
                <w:szCs w:val="20"/>
              </w:rPr>
              <w:t>Správy Zlín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89" w:type="dxa"/>
          </w:tcPr>
          <w:p w:rsidR="000C19E5" w:rsidRPr="00B143C1" w:rsidRDefault="006F4AC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bookmarkStart w:id="0" w:name="_GoBack"/>
            <w:bookmarkEnd w:id="0"/>
            <w:proofErr w:type="spellEnd"/>
          </w:p>
        </w:tc>
      </w:tr>
      <w:tr w:rsidR="003172DD" w:rsidTr="003172DD">
        <w:tc>
          <w:tcPr>
            <w:tcW w:w="4888" w:type="dxa"/>
          </w:tcPr>
          <w:p w:rsidR="000C19E5" w:rsidRDefault="000C19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0C19E5" w:rsidRDefault="000C19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72DD" w:rsidRDefault="000C19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Default="008C08FC" w:rsidP="000B0AA7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Jihomoravský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Bc. Lucie Prudíková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722C9B" w:rsidRDefault="00722C9B" w:rsidP="00EC299A">
      <w:pPr>
        <w:pStyle w:val="VnitrniText"/>
        <w:ind w:firstLine="0"/>
      </w:pPr>
    </w:p>
    <w:p w:rsidR="000C19E5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C19E5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0C19E5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C19E5" w:rsidRPr="00A87810" w:rsidRDefault="000C19E5" w:rsidP="000C19E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0C19E5" w:rsidRPr="000528C7" w:rsidRDefault="000C19E5" w:rsidP="000C19E5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p w:rsidR="000C19E5" w:rsidRDefault="000C19E5" w:rsidP="00EC299A">
      <w:pPr>
        <w:pStyle w:val="VnitrniText"/>
        <w:ind w:firstLine="0"/>
      </w:pPr>
    </w:p>
    <w:sectPr w:rsidR="000C19E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BD" w:rsidRDefault="00A048BD">
      <w:r>
        <w:separator/>
      </w:r>
    </w:p>
  </w:endnote>
  <w:endnote w:type="continuationSeparator" w:id="0">
    <w:p w:rsidR="00A048BD" w:rsidRDefault="00A0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BD" w:rsidRDefault="00A048BD">
      <w:r>
        <w:separator/>
      </w:r>
    </w:p>
  </w:footnote>
  <w:footnote w:type="continuationSeparator" w:id="0">
    <w:p w:rsidR="00A048BD" w:rsidRDefault="00A0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C19E5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D7501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87F60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53E8F"/>
    <w:rsid w:val="004638D5"/>
    <w:rsid w:val="00464535"/>
    <w:rsid w:val="00493E2C"/>
    <w:rsid w:val="004A3F22"/>
    <w:rsid w:val="004A5163"/>
    <w:rsid w:val="004A5A92"/>
    <w:rsid w:val="004B0490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21AD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AC7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48BD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43C1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B5B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C19E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1D7501"/>
    <w:rPr>
      <w:color w:val="808080"/>
    </w:rPr>
  </w:style>
  <w:style w:type="paragraph" w:styleId="Zhlav">
    <w:name w:val="header"/>
    <w:basedOn w:val="Normln"/>
    <w:link w:val="ZhlavChar"/>
    <w:uiPriority w:val="99"/>
    <w:rsid w:val="004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49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4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6111</Characters>
  <Application>Microsoft Office Word</Application>
  <DocSecurity>0</DocSecurity>
  <Lines>50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2020-08-19T07:34:00Z</dcterms:created>
  <dcterms:modified xsi:type="dcterms:W3CDTF">2020-08-19T07:35:00Z</dcterms:modified>
</cp:coreProperties>
</file>