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CA9F3D" w14:textId="0FA865C1" w:rsidR="007F2B0A" w:rsidRDefault="00E4737C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>ZOD Olešník</w:t>
      </w:r>
    </w:p>
    <w:p w14:paraId="5F075F82" w14:textId="53DA3756" w:rsidR="007F2B0A" w:rsidRDefault="00E4737C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>Olešník 196</w:t>
      </w:r>
    </w:p>
    <w:p w14:paraId="771957C4" w14:textId="7492152D" w:rsidR="007F2B0A" w:rsidRDefault="0051529D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>37</w:t>
      </w:r>
      <w:r w:rsidR="00E4737C">
        <w:rPr>
          <w:rFonts w:ascii="Arial" w:hAnsi="Arial" w:cs="Arial"/>
          <w:color w:val="404040" w:themeColor="text1" w:themeTint="BF"/>
          <w:sz w:val="20"/>
          <w:szCs w:val="20"/>
        </w:rPr>
        <w:t>3</w:t>
      </w: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r w:rsidR="00E4737C">
        <w:rPr>
          <w:rFonts w:ascii="Arial" w:hAnsi="Arial" w:cs="Arial"/>
          <w:color w:val="404040" w:themeColor="text1" w:themeTint="BF"/>
          <w:sz w:val="20"/>
          <w:szCs w:val="20"/>
        </w:rPr>
        <w:t>5</w:t>
      </w: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0 </w:t>
      </w:r>
      <w:r w:rsidR="00E4737C">
        <w:rPr>
          <w:rFonts w:ascii="Arial" w:hAnsi="Arial" w:cs="Arial"/>
          <w:color w:val="404040" w:themeColor="text1" w:themeTint="BF"/>
          <w:sz w:val="20"/>
          <w:szCs w:val="20"/>
        </w:rPr>
        <w:t>Olešník</w:t>
      </w:r>
    </w:p>
    <w:p w14:paraId="1892AB7A" w14:textId="3A66B27C" w:rsidR="00150F22" w:rsidRPr="00150F22" w:rsidRDefault="00150F22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</w:p>
    <w:p w14:paraId="1892AB7B" w14:textId="77777777" w:rsidR="007F25CC" w:rsidRPr="00D37082" w:rsidRDefault="00150F22" w:rsidP="005B5E7B">
      <w:pPr>
        <w:jc w:val="both"/>
        <w:rPr>
          <w:sz w:val="20"/>
          <w:szCs w:val="20"/>
        </w:rPr>
      </w:pPr>
      <w:r w:rsidRPr="00D37082">
        <w:rPr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892ABC5" wp14:editId="1892ABC6">
                <wp:simplePos x="0" y="0"/>
                <wp:positionH relativeFrom="column">
                  <wp:posOffset>-494988</wp:posOffset>
                </wp:positionH>
                <wp:positionV relativeFrom="paragraph">
                  <wp:posOffset>-198216</wp:posOffset>
                </wp:positionV>
                <wp:extent cx="6711147" cy="0"/>
                <wp:effectExtent l="0" t="0" r="3302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11147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C309B9" id="Straight Connector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pt,-15.6pt" to="489.45pt,-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" strokecolor="black [3213]" strokeweight=".5pt"/>
            </w:pict>
          </mc:Fallback>
        </mc:AlternateContent>
      </w:r>
      <w:r w:rsidRPr="00D37082">
        <w:rPr>
          <w:rFonts w:ascii="Arial" w:hAnsi="Arial" w:cs="Arial"/>
          <w:sz w:val="20"/>
          <w:szCs w:val="20"/>
        </w:rPr>
        <w:t>V</w:t>
      </w:r>
      <w:r w:rsidR="007F25CC" w:rsidRPr="00D37082">
        <w:rPr>
          <w:rFonts w:ascii="Arial" w:hAnsi="Arial" w:cs="Arial"/>
          <w:sz w:val="20"/>
          <w:szCs w:val="20"/>
        </w:rPr>
        <w:t>áš dopis zn.:</w:t>
      </w:r>
      <w:r w:rsidR="007F25CC" w:rsidRPr="00D37082">
        <w:rPr>
          <w:rFonts w:ascii="Arial" w:hAnsi="Arial" w:cs="Arial"/>
          <w:color w:val="4C4C4E"/>
          <w:sz w:val="20"/>
          <w:szCs w:val="20"/>
        </w:rPr>
        <w:t xml:space="preserve"> </w:t>
      </w:r>
      <w:r w:rsidR="00D964EE" w:rsidRPr="00D37082">
        <w:rPr>
          <w:rFonts w:ascii="Arial" w:hAnsi="Arial" w:cs="Arial"/>
          <w:color w:val="4C4C4E"/>
          <w:sz w:val="20"/>
          <w:szCs w:val="20"/>
        </w:rPr>
        <w:tab/>
      </w:r>
    </w:p>
    <w:p w14:paraId="1892AB7C" w14:textId="2D9303D9" w:rsidR="007F25CC" w:rsidRPr="00D37082" w:rsidRDefault="00485E88" w:rsidP="005B5E7B">
      <w:pPr>
        <w:jc w:val="both"/>
        <w:rPr>
          <w:rFonts w:ascii="Arial" w:hAnsi="Arial" w:cs="Arial"/>
          <w:sz w:val="20"/>
          <w:szCs w:val="20"/>
        </w:rPr>
      </w:pPr>
      <w:r w:rsidRPr="00D37082">
        <w:rPr>
          <w:rFonts w:ascii="Arial" w:hAnsi="Arial" w:cs="Arial"/>
          <w:sz w:val="20"/>
          <w:szCs w:val="20"/>
        </w:rPr>
        <w:t>Z</w:t>
      </w:r>
      <w:r w:rsidR="007F25CC" w:rsidRPr="00D37082">
        <w:rPr>
          <w:rFonts w:ascii="Arial" w:hAnsi="Arial" w:cs="Arial"/>
          <w:sz w:val="20"/>
          <w:szCs w:val="20"/>
        </w:rPr>
        <w:t>e dne:</w:t>
      </w:r>
      <w:r w:rsidR="005B5E7B" w:rsidRPr="00D37082">
        <w:rPr>
          <w:rFonts w:ascii="Arial" w:hAnsi="Arial" w:cs="Arial"/>
          <w:sz w:val="20"/>
          <w:szCs w:val="20"/>
        </w:rPr>
        <w:tab/>
      </w:r>
    </w:p>
    <w:p w14:paraId="1892AB7D" w14:textId="617237ED" w:rsidR="007F25CC" w:rsidRPr="00D37082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D37082">
        <w:rPr>
          <w:rFonts w:ascii="Arial" w:hAnsi="Arial" w:cs="Arial"/>
          <w:sz w:val="20"/>
          <w:szCs w:val="20"/>
        </w:rPr>
        <w:t>Naše značka</w:t>
      </w:r>
      <w:r w:rsidR="00AE47CC">
        <w:rPr>
          <w:rFonts w:ascii="Arial" w:hAnsi="Arial" w:cs="Arial"/>
          <w:sz w:val="20"/>
          <w:szCs w:val="20"/>
        </w:rPr>
        <w:t xml:space="preserve"> </w:t>
      </w:r>
      <w:r w:rsidR="00AA36BE" w:rsidRPr="00AA36BE">
        <w:rPr>
          <w:rFonts w:ascii="Arial" w:hAnsi="Arial" w:cs="Arial"/>
          <w:sz w:val="20"/>
          <w:szCs w:val="20"/>
        </w:rPr>
        <w:t>SPU 275867/2020/105/ŽE</w:t>
      </w:r>
    </w:p>
    <w:p w14:paraId="1892AB7E" w14:textId="77777777" w:rsidR="00410601" w:rsidRPr="00D37082" w:rsidRDefault="00410601" w:rsidP="005B5E7B">
      <w:pPr>
        <w:jc w:val="both"/>
        <w:rPr>
          <w:rFonts w:ascii="Arial" w:hAnsi="Arial" w:cs="Arial"/>
          <w:sz w:val="20"/>
          <w:szCs w:val="20"/>
        </w:rPr>
      </w:pPr>
      <w:r w:rsidRPr="00D37082">
        <w:rPr>
          <w:rFonts w:ascii="Arial" w:hAnsi="Arial" w:cs="Arial"/>
          <w:sz w:val="20"/>
          <w:szCs w:val="20"/>
        </w:rPr>
        <w:t>Spisová značka:</w:t>
      </w:r>
    </w:p>
    <w:p w14:paraId="1892AB7F" w14:textId="77777777" w:rsidR="00410601" w:rsidRPr="00D37082" w:rsidRDefault="00410601" w:rsidP="005B5E7B">
      <w:pPr>
        <w:jc w:val="both"/>
        <w:rPr>
          <w:rFonts w:ascii="Arial" w:hAnsi="Arial" w:cs="Arial"/>
          <w:sz w:val="20"/>
          <w:szCs w:val="20"/>
        </w:rPr>
      </w:pPr>
    </w:p>
    <w:p w14:paraId="1892AB80" w14:textId="1E76BCED" w:rsidR="007F25CC" w:rsidRPr="00D37082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D37082">
        <w:rPr>
          <w:rFonts w:ascii="Arial" w:hAnsi="Arial" w:cs="Arial"/>
          <w:sz w:val="20"/>
          <w:szCs w:val="20"/>
        </w:rPr>
        <w:t xml:space="preserve">Vyřizuje.: </w:t>
      </w:r>
      <w:r w:rsidR="007F2B0A" w:rsidRPr="00D37082">
        <w:rPr>
          <w:rFonts w:ascii="Arial" w:hAnsi="Arial" w:cs="Arial"/>
          <w:sz w:val="20"/>
          <w:szCs w:val="20"/>
        </w:rPr>
        <w:t>Ing. Žemlička</w:t>
      </w:r>
      <w:r w:rsidR="00D964EE" w:rsidRPr="00D37082">
        <w:rPr>
          <w:rFonts w:ascii="Arial" w:hAnsi="Arial" w:cs="Arial"/>
          <w:sz w:val="20"/>
          <w:szCs w:val="20"/>
        </w:rPr>
        <w:tab/>
      </w:r>
      <w:r w:rsidR="00D964EE" w:rsidRPr="00D37082">
        <w:rPr>
          <w:rFonts w:ascii="Arial" w:hAnsi="Arial" w:cs="Arial"/>
          <w:sz w:val="20"/>
          <w:szCs w:val="20"/>
        </w:rPr>
        <w:tab/>
      </w:r>
    </w:p>
    <w:p w14:paraId="1892AB81" w14:textId="543DB228" w:rsidR="007F25CC" w:rsidRPr="00D37082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D37082">
        <w:rPr>
          <w:rFonts w:ascii="Arial" w:hAnsi="Arial" w:cs="Arial"/>
          <w:sz w:val="20"/>
          <w:szCs w:val="20"/>
        </w:rPr>
        <w:t>Tel.:</w:t>
      </w:r>
      <w:r w:rsidR="00D964EE" w:rsidRPr="00D37082">
        <w:rPr>
          <w:rFonts w:ascii="Arial" w:hAnsi="Arial" w:cs="Arial"/>
          <w:sz w:val="20"/>
          <w:szCs w:val="20"/>
        </w:rPr>
        <w:tab/>
      </w:r>
      <w:r w:rsidR="007F2B0A" w:rsidRPr="00D37082">
        <w:rPr>
          <w:rFonts w:ascii="Arial" w:hAnsi="Arial" w:cs="Arial"/>
          <w:sz w:val="20"/>
          <w:szCs w:val="20"/>
        </w:rPr>
        <w:t>601584090</w:t>
      </w:r>
      <w:r w:rsidR="00D964EE" w:rsidRPr="00D37082">
        <w:rPr>
          <w:rFonts w:ascii="Arial" w:hAnsi="Arial" w:cs="Arial"/>
          <w:sz w:val="20"/>
          <w:szCs w:val="20"/>
        </w:rPr>
        <w:tab/>
      </w:r>
    </w:p>
    <w:p w14:paraId="1892AB82" w14:textId="0CD8ED61" w:rsidR="005270CF" w:rsidRPr="00D37082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D37082">
        <w:rPr>
          <w:rFonts w:ascii="Arial" w:hAnsi="Arial" w:cs="Arial"/>
          <w:sz w:val="20"/>
          <w:szCs w:val="20"/>
        </w:rPr>
        <w:t>ID DS:</w:t>
      </w:r>
      <w:r w:rsidR="00D964EE" w:rsidRPr="00D37082">
        <w:rPr>
          <w:rFonts w:ascii="Arial" w:hAnsi="Arial" w:cs="Arial"/>
          <w:sz w:val="20"/>
          <w:szCs w:val="20"/>
        </w:rPr>
        <w:tab/>
      </w:r>
      <w:r w:rsidR="007F2B0A" w:rsidRPr="00D37082">
        <w:rPr>
          <w:sz w:val="20"/>
          <w:szCs w:val="20"/>
        </w:rPr>
        <w:t>z49per3</w:t>
      </w:r>
      <w:r w:rsidR="00D964EE" w:rsidRPr="00D37082">
        <w:rPr>
          <w:rFonts w:ascii="Arial" w:hAnsi="Arial" w:cs="Arial"/>
          <w:sz w:val="20"/>
          <w:szCs w:val="20"/>
        </w:rPr>
        <w:tab/>
      </w:r>
    </w:p>
    <w:p w14:paraId="1892AB83" w14:textId="23C3709B" w:rsidR="007F25CC" w:rsidRPr="00D37082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D37082">
        <w:rPr>
          <w:rFonts w:ascii="Arial" w:hAnsi="Arial" w:cs="Arial"/>
          <w:sz w:val="20"/>
          <w:szCs w:val="20"/>
        </w:rPr>
        <w:t>E</w:t>
      </w:r>
      <w:r w:rsidR="00B012B6" w:rsidRPr="00D37082">
        <w:rPr>
          <w:rFonts w:ascii="Arial" w:hAnsi="Arial" w:cs="Arial"/>
          <w:sz w:val="20"/>
          <w:szCs w:val="20"/>
        </w:rPr>
        <w:t>-</w:t>
      </w:r>
      <w:r w:rsidRPr="00D37082">
        <w:rPr>
          <w:rFonts w:ascii="Arial" w:hAnsi="Arial" w:cs="Arial"/>
          <w:sz w:val="20"/>
          <w:szCs w:val="20"/>
        </w:rPr>
        <w:t>mail:</w:t>
      </w:r>
      <w:r w:rsidR="00D964EE" w:rsidRPr="00D37082">
        <w:rPr>
          <w:rFonts w:ascii="Arial" w:hAnsi="Arial" w:cs="Arial"/>
          <w:sz w:val="20"/>
          <w:szCs w:val="20"/>
        </w:rPr>
        <w:tab/>
      </w:r>
      <w:r w:rsidR="007F2B0A" w:rsidRPr="00D37082">
        <w:rPr>
          <w:rFonts w:ascii="Arial" w:hAnsi="Arial" w:cs="Arial"/>
          <w:sz w:val="20"/>
          <w:szCs w:val="20"/>
        </w:rPr>
        <w:t>p.zemlicka@spucr.cz</w:t>
      </w:r>
      <w:r w:rsidR="00D964EE" w:rsidRPr="00D37082">
        <w:rPr>
          <w:rFonts w:ascii="Arial" w:hAnsi="Arial" w:cs="Arial"/>
          <w:sz w:val="20"/>
          <w:szCs w:val="20"/>
        </w:rPr>
        <w:tab/>
      </w:r>
    </w:p>
    <w:p w14:paraId="1892AB85" w14:textId="0B3CD24C" w:rsidR="00B012B6" w:rsidRDefault="00B012B6" w:rsidP="005B5E7B">
      <w:pPr>
        <w:jc w:val="both"/>
        <w:rPr>
          <w:rFonts w:ascii="Arial" w:hAnsi="Arial" w:cs="Arial"/>
          <w:sz w:val="20"/>
          <w:szCs w:val="20"/>
        </w:rPr>
      </w:pPr>
      <w:r w:rsidRPr="00D37082">
        <w:rPr>
          <w:rFonts w:ascii="Arial" w:hAnsi="Arial" w:cs="Arial"/>
          <w:sz w:val="20"/>
          <w:szCs w:val="20"/>
        </w:rPr>
        <w:t>Datum:</w:t>
      </w:r>
      <w:r w:rsidR="00D37082" w:rsidRPr="00D37082">
        <w:rPr>
          <w:rFonts w:ascii="Arial" w:hAnsi="Arial" w:cs="Arial"/>
          <w:sz w:val="20"/>
          <w:szCs w:val="20"/>
        </w:rPr>
        <w:t xml:space="preserve"> </w:t>
      </w:r>
      <w:r w:rsidR="006F7F04">
        <w:rPr>
          <w:rFonts w:ascii="Arial" w:hAnsi="Arial" w:cs="Arial"/>
          <w:sz w:val="20"/>
          <w:szCs w:val="20"/>
        </w:rPr>
        <w:t>31.7.</w:t>
      </w:r>
      <w:r w:rsidR="00D37082" w:rsidRPr="00D37082">
        <w:rPr>
          <w:rFonts w:ascii="Arial" w:hAnsi="Arial" w:cs="Arial"/>
          <w:sz w:val="20"/>
          <w:szCs w:val="20"/>
        </w:rPr>
        <w:t>.20</w:t>
      </w:r>
      <w:r w:rsidR="006F7F04">
        <w:rPr>
          <w:rFonts w:ascii="Arial" w:hAnsi="Arial" w:cs="Arial"/>
          <w:sz w:val="20"/>
          <w:szCs w:val="20"/>
        </w:rPr>
        <w:t>20</w:t>
      </w:r>
    </w:p>
    <w:p w14:paraId="375C6701" w14:textId="6DF5E961" w:rsidR="00712328" w:rsidRPr="00D37082" w:rsidRDefault="00712328" w:rsidP="005B5E7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Datum doručení: 4.8.2020</w:t>
      </w:r>
    </w:p>
    <w:p w14:paraId="1892AB8E" w14:textId="77777777" w:rsidR="0084471F" w:rsidRPr="00B74BDA" w:rsidRDefault="0084471F" w:rsidP="005B5E7B">
      <w:pPr>
        <w:jc w:val="both"/>
        <w:rPr>
          <w:rFonts w:ascii="Arial" w:hAnsi="Arial" w:cs="Arial"/>
          <w:sz w:val="22"/>
          <w:szCs w:val="22"/>
        </w:rPr>
      </w:pPr>
    </w:p>
    <w:p w14:paraId="1892AB8F" w14:textId="3A66A65B" w:rsidR="005056F0" w:rsidRPr="005C511D" w:rsidRDefault="00640859" w:rsidP="005056F0">
      <w:pPr>
        <w:ind w:right="-1"/>
        <w:rPr>
          <w:rFonts w:ascii="Arial" w:hAnsi="Arial" w:cs="Arial"/>
          <w:b/>
          <w:sz w:val="20"/>
          <w:szCs w:val="20"/>
        </w:rPr>
      </w:pPr>
      <w:r w:rsidRPr="005C511D">
        <w:rPr>
          <w:rFonts w:ascii="Arial" w:hAnsi="Arial" w:cs="Arial"/>
          <w:b/>
          <w:sz w:val="20"/>
          <w:szCs w:val="20"/>
        </w:rPr>
        <w:t xml:space="preserve">Věc: </w:t>
      </w:r>
      <w:r w:rsidR="005056F0" w:rsidRPr="005C511D">
        <w:rPr>
          <w:rFonts w:ascii="Arial" w:hAnsi="Arial" w:cs="Arial"/>
          <w:b/>
          <w:sz w:val="20"/>
          <w:szCs w:val="20"/>
        </w:rPr>
        <w:t xml:space="preserve">Oznámení o změně </w:t>
      </w:r>
      <w:r w:rsidRPr="005C511D">
        <w:rPr>
          <w:rFonts w:ascii="Arial" w:hAnsi="Arial" w:cs="Arial"/>
          <w:b/>
          <w:sz w:val="20"/>
          <w:szCs w:val="20"/>
        </w:rPr>
        <w:t xml:space="preserve">výše nájemného </w:t>
      </w:r>
      <w:r w:rsidR="005056F0" w:rsidRPr="005C511D">
        <w:rPr>
          <w:rFonts w:ascii="Arial" w:hAnsi="Arial" w:cs="Arial"/>
          <w:b/>
          <w:sz w:val="20"/>
          <w:szCs w:val="20"/>
        </w:rPr>
        <w:t xml:space="preserve">z </w:t>
      </w:r>
      <w:r w:rsidR="006031CE" w:rsidRPr="005C511D">
        <w:rPr>
          <w:rFonts w:ascii="Arial" w:hAnsi="Arial" w:cs="Arial"/>
          <w:b/>
          <w:sz w:val="20"/>
          <w:szCs w:val="20"/>
        </w:rPr>
        <w:t>pachtov</w:t>
      </w:r>
      <w:r w:rsidR="005056F0" w:rsidRPr="005C511D">
        <w:rPr>
          <w:rFonts w:ascii="Arial" w:hAnsi="Arial" w:cs="Arial"/>
          <w:b/>
          <w:sz w:val="20"/>
          <w:szCs w:val="20"/>
        </w:rPr>
        <w:t xml:space="preserve">ní smlouvy č. </w:t>
      </w:r>
      <w:r w:rsidR="00E4737C">
        <w:rPr>
          <w:rFonts w:ascii="Arial" w:hAnsi="Arial" w:cs="Arial"/>
          <w:b/>
          <w:sz w:val="20"/>
          <w:szCs w:val="20"/>
        </w:rPr>
        <w:t>82</w:t>
      </w:r>
      <w:r w:rsidR="00A44CBF" w:rsidRPr="005C511D">
        <w:rPr>
          <w:rFonts w:ascii="Arial" w:hAnsi="Arial" w:cs="Arial"/>
          <w:b/>
          <w:sz w:val="20"/>
          <w:szCs w:val="20"/>
        </w:rPr>
        <w:t>N</w:t>
      </w:r>
      <w:r w:rsidR="0051529D" w:rsidRPr="005C511D">
        <w:rPr>
          <w:rFonts w:ascii="Arial" w:hAnsi="Arial" w:cs="Arial"/>
          <w:b/>
          <w:sz w:val="20"/>
          <w:szCs w:val="20"/>
        </w:rPr>
        <w:t>1</w:t>
      </w:r>
      <w:r w:rsidR="00E4737C">
        <w:rPr>
          <w:rFonts w:ascii="Arial" w:hAnsi="Arial" w:cs="Arial"/>
          <w:b/>
          <w:sz w:val="20"/>
          <w:szCs w:val="20"/>
        </w:rPr>
        <w:t>8</w:t>
      </w:r>
      <w:r w:rsidR="00A44CBF" w:rsidRPr="005C511D">
        <w:rPr>
          <w:rFonts w:ascii="Arial" w:hAnsi="Arial" w:cs="Arial"/>
          <w:b/>
          <w:sz w:val="20"/>
          <w:szCs w:val="20"/>
        </w:rPr>
        <w:t xml:space="preserve">/05 ze dne </w:t>
      </w:r>
      <w:r w:rsidR="00E4737C">
        <w:rPr>
          <w:rFonts w:ascii="Arial" w:hAnsi="Arial" w:cs="Arial"/>
          <w:b/>
          <w:sz w:val="20"/>
          <w:szCs w:val="20"/>
        </w:rPr>
        <w:t>8</w:t>
      </w:r>
      <w:r w:rsidR="00A44CBF" w:rsidRPr="005C511D">
        <w:rPr>
          <w:rFonts w:ascii="Arial" w:hAnsi="Arial" w:cs="Arial"/>
          <w:b/>
          <w:sz w:val="20"/>
          <w:szCs w:val="20"/>
        </w:rPr>
        <w:t>.</w:t>
      </w:r>
      <w:r w:rsidR="00E4737C">
        <w:rPr>
          <w:rFonts w:ascii="Arial" w:hAnsi="Arial" w:cs="Arial"/>
          <w:b/>
          <w:sz w:val="20"/>
          <w:szCs w:val="20"/>
        </w:rPr>
        <w:t>4</w:t>
      </w:r>
      <w:r w:rsidR="00A44CBF" w:rsidRPr="005C511D">
        <w:rPr>
          <w:rFonts w:ascii="Arial" w:hAnsi="Arial" w:cs="Arial"/>
          <w:b/>
          <w:sz w:val="20"/>
          <w:szCs w:val="20"/>
        </w:rPr>
        <w:t>.20</w:t>
      </w:r>
      <w:r w:rsidR="0051529D" w:rsidRPr="005C511D">
        <w:rPr>
          <w:rFonts w:ascii="Arial" w:hAnsi="Arial" w:cs="Arial"/>
          <w:b/>
          <w:sz w:val="20"/>
          <w:szCs w:val="20"/>
        </w:rPr>
        <w:t>1</w:t>
      </w:r>
      <w:r w:rsidR="00E4737C">
        <w:rPr>
          <w:rFonts w:ascii="Arial" w:hAnsi="Arial" w:cs="Arial"/>
          <w:b/>
          <w:sz w:val="20"/>
          <w:szCs w:val="20"/>
        </w:rPr>
        <w:t>8</w:t>
      </w:r>
      <w:r w:rsidR="00A44CBF" w:rsidRPr="005C511D">
        <w:rPr>
          <w:rFonts w:ascii="Arial" w:hAnsi="Arial" w:cs="Arial"/>
          <w:b/>
          <w:sz w:val="20"/>
          <w:szCs w:val="20"/>
        </w:rPr>
        <w:t xml:space="preserve"> ve znění dodatku č. </w:t>
      </w:r>
      <w:r w:rsidR="00E4737C">
        <w:rPr>
          <w:rFonts w:ascii="Arial" w:hAnsi="Arial" w:cs="Arial"/>
          <w:b/>
          <w:sz w:val="20"/>
          <w:szCs w:val="20"/>
        </w:rPr>
        <w:t>2</w:t>
      </w:r>
      <w:r w:rsidR="00A44CBF" w:rsidRPr="005C511D">
        <w:rPr>
          <w:rFonts w:ascii="Arial" w:hAnsi="Arial" w:cs="Arial"/>
          <w:b/>
          <w:sz w:val="20"/>
          <w:szCs w:val="20"/>
        </w:rPr>
        <w:t xml:space="preserve"> ze dne </w:t>
      </w:r>
      <w:r w:rsidR="00E4737C">
        <w:rPr>
          <w:rFonts w:ascii="Arial" w:hAnsi="Arial" w:cs="Arial"/>
          <w:b/>
          <w:sz w:val="20"/>
          <w:szCs w:val="20"/>
        </w:rPr>
        <w:t>31</w:t>
      </w:r>
      <w:r w:rsidR="00A44CBF" w:rsidRPr="005C511D">
        <w:rPr>
          <w:rFonts w:ascii="Arial" w:hAnsi="Arial" w:cs="Arial"/>
          <w:b/>
          <w:sz w:val="20"/>
          <w:szCs w:val="20"/>
        </w:rPr>
        <w:t>.</w:t>
      </w:r>
      <w:r w:rsidR="00E4737C">
        <w:rPr>
          <w:rFonts w:ascii="Arial" w:hAnsi="Arial" w:cs="Arial"/>
          <w:b/>
          <w:sz w:val="20"/>
          <w:szCs w:val="20"/>
        </w:rPr>
        <w:t>3</w:t>
      </w:r>
      <w:r w:rsidR="00A44CBF" w:rsidRPr="005C511D">
        <w:rPr>
          <w:rFonts w:ascii="Arial" w:hAnsi="Arial" w:cs="Arial"/>
          <w:b/>
          <w:sz w:val="20"/>
          <w:szCs w:val="20"/>
        </w:rPr>
        <w:t>.20</w:t>
      </w:r>
      <w:r w:rsidR="006F7F04">
        <w:rPr>
          <w:rFonts w:ascii="Arial" w:hAnsi="Arial" w:cs="Arial"/>
          <w:b/>
          <w:sz w:val="20"/>
          <w:szCs w:val="20"/>
        </w:rPr>
        <w:t>20</w:t>
      </w:r>
    </w:p>
    <w:p w14:paraId="5FD77228" w14:textId="77777777" w:rsidR="00B420B4" w:rsidRPr="005C511D" w:rsidRDefault="00B420B4" w:rsidP="001026EB">
      <w:pPr>
        <w:jc w:val="both"/>
        <w:rPr>
          <w:rFonts w:ascii="Arial" w:hAnsi="Arial" w:cs="Arial"/>
          <w:sz w:val="20"/>
          <w:szCs w:val="20"/>
        </w:rPr>
      </w:pPr>
    </w:p>
    <w:p w14:paraId="1892AB94" w14:textId="73CECE90" w:rsidR="00063AD3" w:rsidRPr="005C511D" w:rsidRDefault="00063AD3" w:rsidP="001026EB">
      <w:pPr>
        <w:jc w:val="both"/>
        <w:rPr>
          <w:rFonts w:ascii="Arial" w:hAnsi="Arial" w:cs="Arial"/>
          <w:sz w:val="20"/>
          <w:szCs w:val="20"/>
        </w:rPr>
      </w:pPr>
      <w:r w:rsidRPr="005C511D">
        <w:rPr>
          <w:rFonts w:ascii="Arial" w:hAnsi="Arial" w:cs="Arial"/>
          <w:sz w:val="20"/>
          <w:szCs w:val="20"/>
        </w:rPr>
        <w:t>Vážení,</w:t>
      </w:r>
    </w:p>
    <w:p w14:paraId="5DB19ECD" w14:textId="77777777" w:rsidR="00B420B4" w:rsidRPr="005C511D" w:rsidRDefault="00B420B4" w:rsidP="005056F0">
      <w:pPr>
        <w:ind w:right="-1" w:firstLine="709"/>
        <w:jc w:val="both"/>
        <w:rPr>
          <w:rFonts w:ascii="Arial" w:hAnsi="Arial" w:cs="Arial"/>
          <w:bCs/>
          <w:iCs/>
          <w:sz w:val="20"/>
          <w:szCs w:val="20"/>
        </w:rPr>
      </w:pPr>
    </w:p>
    <w:p w14:paraId="1892AB9A" w14:textId="739FDB62" w:rsidR="00EF5D45" w:rsidRPr="005C511D" w:rsidRDefault="00A44CBF" w:rsidP="001026EB">
      <w:pPr>
        <w:ind w:right="-1" w:firstLine="709"/>
        <w:jc w:val="both"/>
        <w:rPr>
          <w:rFonts w:ascii="Arial" w:hAnsi="Arial" w:cs="Arial"/>
          <w:bCs/>
          <w:iCs/>
          <w:sz w:val="20"/>
          <w:szCs w:val="20"/>
        </w:rPr>
      </w:pPr>
      <w:r w:rsidRPr="005C511D">
        <w:rPr>
          <w:rFonts w:ascii="Arial" w:hAnsi="Arial" w:cs="Arial"/>
          <w:bCs/>
          <w:iCs/>
          <w:sz w:val="20"/>
          <w:szCs w:val="20"/>
        </w:rPr>
        <w:t>D</w:t>
      </w:r>
      <w:r w:rsidR="005056F0" w:rsidRPr="005C511D">
        <w:rPr>
          <w:rFonts w:ascii="Arial" w:hAnsi="Arial" w:cs="Arial"/>
          <w:bCs/>
          <w:iCs/>
          <w:sz w:val="20"/>
          <w:szCs w:val="20"/>
        </w:rPr>
        <w:t>ne</w:t>
      </w:r>
      <w:r w:rsidRPr="005C511D">
        <w:rPr>
          <w:rFonts w:ascii="Arial" w:hAnsi="Arial" w:cs="Arial"/>
          <w:bCs/>
          <w:iCs/>
          <w:sz w:val="20"/>
          <w:szCs w:val="20"/>
        </w:rPr>
        <w:t xml:space="preserve"> </w:t>
      </w:r>
      <w:r w:rsidR="00E4737C">
        <w:rPr>
          <w:rFonts w:ascii="Arial" w:hAnsi="Arial" w:cs="Arial"/>
          <w:bCs/>
          <w:iCs/>
          <w:sz w:val="20"/>
          <w:szCs w:val="20"/>
        </w:rPr>
        <w:t>8</w:t>
      </w:r>
      <w:r w:rsidRPr="005C511D">
        <w:rPr>
          <w:rFonts w:ascii="Arial" w:hAnsi="Arial" w:cs="Arial"/>
          <w:bCs/>
          <w:iCs/>
          <w:sz w:val="20"/>
          <w:szCs w:val="20"/>
        </w:rPr>
        <w:t>.</w:t>
      </w:r>
      <w:r w:rsidR="001026EB" w:rsidRPr="005C511D">
        <w:rPr>
          <w:rFonts w:ascii="Arial" w:hAnsi="Arial" w:cs="Arial"/>
          <w:bCs/>
          <w:iCs/>
          <w:sz w:val="20"/>
          <w:szCs w:val="20"/>
        </w:rPr>
        <w:t xml:space="preserve"> </w:t>
      </w:r>
      <w:r w:rsidR="00E4737C">
        <w:rPr>
          <w:rFonts w:ascii="Arial" w:hAnsi="Arial" w:cs="Arial"/>
          <w:bCs/>
          <w:iCs/>
          <w:sz w:val="20"/>
          <w:szCs w:val="20"/>
        </w:rPr>
        <w:t>4</w:t>
      </w:r>
      <w:r w:rsidRPr="005C511D">
        <w:rPr>
          <w:rFonts w:ascii="Arial" w:hAnsi="Arial" w:cs="Arial"/>
          <w:bCs/>
          <w:iCs/>
          <w:sz w:val="20"/>
          <w:szCs w:val="20"/>
        </w:rPr>
        <w:t>.</w:t>
      </w:r>
      <w:r w:rsidR="001026EB" w:rsidRPr="005C511D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5C511D">
        <w:rPr>
          <w:rFonts w:ascii="Arial" w:hAnsi="Arial" w:cs="Arial"/>
          <w:bCs/>
          <w:iCs/>
          <w:sz w:val="20"/>
          <w:szCs w:val="20"/>
        </w:rPr>
        <w:t>20</w:t>
      </w:r>
      <w:r w:rsidR="0051529D" w:rsidRPr="005C511D">
        <w:rPr>
          <w:rFonts w:ascii="Arial" w:hAnsi="Arial" w:cs="Arial"/>
          <w:bCs/>
          <w:iCs/>
          <w:sz w:val="20"/>
          <w:szCs w:val="20"/>
        </w:rPr>
        <w:t>1</w:t>
      </w:r>
      <w:r w:rsidR="00E4737C">
        <w:rPr>
          <w:rFonts w:ascii="Arial" w:hAnsi="Arial" w:cs="Arial"/>
          <w:bCs/>
          <w:iCs/>
          <w:sz w:val="20"/>
          <w:szCs w:val="20"/>
        </w:rPr>
        <w:t>8</w:t>
      </w:r>
      <w:r w:rsidR="001379F6" w:rsidRPr="005C511D">
        <w:rPr>
          <w:rFonts w:ascii="Arial" w:hAnsi="Arial" w:cs="Arial"/>
          <w:bCs/>
          <w:iCs/>
          <w:sz w:val="20"/>
          <w:szCs w:val="20"/>
        </w:rPr>
        <w:t xml:space="preserve"> </w:t>
      </w:r>
      <w:r w:rsidR="005056F0" w:rsidRPr="005C511D">
        <w:rPr>
          <w:rFonts w:ascii="Arial" w:hAnsi="Arial" w:cs="Arial"/>
          <w:bCs/>
          <w:iCs/>
          <w:sz w:val="20"/>
          <w:szCs w:val="20"/>
        </w:rPr>
        <w:t>jste uzavřel</w:t>
      </w:r>
      <w:r w:rsidRPr="005C511D">
        <w:rPr>
          <w:rFonts w:ascii="Arial" w:hAnsi="Arial" w:cs="Arial"/>
          <w:bCs/>
          <w:iCs/>
          <w:sz w:val="20"/>
          <w:szCs w:val="20"/>
        </w:rPr>
        <w:t xml:space="preserve">i jako </w:t>
      </w:r>
      <w:r w:rsidR="006031CE" w:rsidRPr="005C511D">
        <w:rPr>
          <w:rFonts w:ascii="Arial" w:hAnsi="Arial" w:cs="Arial"/>
          <w:bCs/>
          <w:iCs/>
          <w:sz w:val="20"/>
          <w:szCs w:val="20"/>
        </w:rPr>
        <w:t>pachtýř</w:t>
      </w:r>
      <w:r w:rsidR="004E2FBA">
        <w:rPr>
          <w:rFonts w:ascii="Arial" w:hAnsi="Arial" w:cs="Arial"/>
          <w:bCs/>
          <w:iCs/>
          <w:sz w:val="20"/>
          <w:szCs w:val="20"/>
        </w:rPr>
        <w:t>i</w:t>
      </w:r>
      <w:r w:rsidR="000446EB" w:rsidRPr="005C511D">
        <w:rPr>
          <w:rFonts w:ascii="Arial" w:hAnsi="Arial" w:cs="Arial"/>
          <w:bCs/>
          <w:iCs/>
          <w:sz w:val="20"/>
          <w:szCs w:val="20"/>
        </w:rPr>
        <w:t xml:space="preserve"> s</w:t>
      </w:r>
      <w:r w:rsidR="0051529D" w:rsidRPr="005C511D">
        <w:rPr>
          <w:rFonts w:ascii="Arial" w:hAnsi="Arial" w:cs="Arial"/>
          <w:bCs/>
          <w:iCs/>
          <w:sz w:val="20"/>
          <w:szCs w:val="20"/>
        </w:rPr>
        <w:t>e Státním pozemkovým úřadem</w:t>
      </w:r>
      <w:r w:rsidR="008D55C8" w:rsidRPr="005C511D">
        <w:rPr>
          <w:rFonts w:ascii="Arial" w:hAnsi="Arial" w:cs="Arial"/>
          <w:bCs/>
          <w:iCs/>
          <w:sz w:val="20"/>
          <w:szCs w:val="20"/>
        </w:rPr>
        <w:t>,</w:t>
      </w:r>
      <w:r w:rsidR="000446EB" w:rsidRPr="005C511D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5C511D">
        <w:rPr>
          <w:rFonts w:ascii="Arial" w:hAnsi="Arial" w:cs="Arial"/>
          <w:bCs/>
          <w:iCs/>
          <w:sz w:val="20"/>
          <w:szCs w:val="20"/>
        </w:rPr>
        <w:t>jako pro</w:t>
      </w:r>
      <w:r w:rsidR="006031CE" w:rsidRPr="005C511D">
        <w:rPr>
          <w:rFonts w:ascii="Arial" w:hAnsi="Arial" w:cs="Arial"/>
          <w:bCs/>
          <w:iCs/>
          <w:sz w:val="20"/>
          <w:szCs w:val="20"/>
        </w:rPr>
        <w:t>pachtovatelem</w:t>
      </w:r>
      <w:r w:rsidRPr="005C511D">
        <w:rPr>
          <w:rFonts w:ascii="Arial" w:hAnsi="Arial" w:cs="Arial"/>
          <w:bCs/>
          <w:iCs/>
          <w:sz w:val="20"/>
          <w:szCs w:val="20"/>
        </w:rPr>
        <w:t xml:space="preserve"> </w:t>
      </w:r>
      <w:r w:rsidR="006031CE" w:rsidRPr="005C511D">
        <w:rPr>
          <w:rFonts w:ascii="Arial" w:hAnsi="Arial" w:cs="Arial"/>
          <w:bCs/>
          <w:iCs/>
          <w:sz w:val="20"/>
          <w:szCs w:val="20"/>
        </w:rPr>
        <w:t>pachtovní</w:t>
      </w:r>
      <w:r w:rsidR="005056F0" w:rsidRPr="005C511D">
        <w:rPr>
          <w:rFonts w:ascii="Arial" w:hAnsi="Arial" w:cs="Arial"/>
          <w:bCs/>
          <w:iCs/>
          <w:sz w:val="20"/>
          <w:szCs w:val="20"/>
        </w:rPr>
        <w:t xml:space="preserve"> smlouvu č.</w:t>
      </w:r>
      <w:r w:rsidRPr="005C511D">
        <w:rPr>
          <w:rFonts w:ascii="Arial" w:hAnsi="Arial" w:cs="Arial"/>
          <w:bCs/>
          <w:iCs/>
          <w:sz w:val="20"/>
          <w:szCs w:val="20"/>
        </w:rPr>
        <w:t xml:space="preserve"> </w:t>
      </w:r>
      <w:r w:rsidR="00E4737C">
        <w:rPr>
          <w:rFonts w:ascii="Arial" w:hAnsi="Arial" w:cs="Arial"/>
          <w:bCs/>
          <w:iCs/>
          <w:sz w:val="20"/>
          <w:szCs w:val="20"/>
        </w:rPr>
        <w:t>82</w:t>
      </w:r>
      <w:r w:rsidRPr="005C511D">
        <w:rPr>
          <w:rFonts w:ascii="Arial" w:hAnsi="Arial" w:cs="Arial"/>
          <w:bCs/>
          <w:iCs/>
          <w:sz w:val="20"/>
          <w:szCs w:val="20"/>
        </w:rPr>
        <w:t>N</w:t>
      </w:r>
      <w:r w:rsidR="006031CE" w:rsidRPr="005C511D">
        <w:rPr>
          <w:rFonts w:ascii="Arial" w:hAnsi="Arial" w:cs="Arial"/>
          <w:bCs/>
          <w:iCs/>
          <w:sz w:val="20"/>
          <w:szCs w:val="20"/>
        </w:rPr>
        <w:t>1</w:t>
      </w:r>
      <w:r w:rsidR="00E4737C">
        <w:rPr>
          <w:rFonts w:ascii="Arial" w:hAnsi="Arial" w:cs="Arial"/>
          <w:bCs/>
          <w:iCs/>
          <w:sz w:val="20"/>
          <w:szCs w:val="20"/>
        </w:rPr>
        <w:t>8</w:t>
      </w:r>
      <w:r w:rsidRPr="005C511D">
        <w:rPr>
          <w:rFonts w:ascii="Arial" w:hAnsi="Arial" w:cs="Arial"/>
          <w:bCs/>
          <w:iCs/>
          <w:sz w:val="20"/>
          <w:szCs w:val="20"/>
        </w:rPr>
        <w:t>/05</w:t>
      </w:r>
      <w:r w:rsidR="005056F0" w:rsidRPr="005C511D">
        <w:rPr>
          <w:rFonts w:ascii="Arial" w:hAnsi="Arial" w:cs="Arial"/>
          <w:bCs/>
          <w:iCs/>
          <w:sz w:val="20"/>
          <w:szCs w:val="20"/>
        </w:rPr>
        <w:t xml:space="preserve">, </w:t>
      </w:r>
      <w:r w:rsidR="008D55C8" w:rsidRPr="005C511D">
        <w:rPr>
          <w:rFonts w:ascii="Arial" w:hAnsi="Arial" w:cs="Arial"/>
          <w:bCs/>
          <w:iCs/>
          <w:sz w:val="20"/>
          <w:szCs w:val="20"/>
        </w:rPr>
        <w:t xml:space="preserve">jejímž předmětem je </w:t>
      </w:r>
      <w:r w:rsidR="006031CE" w:rsidRPr="005C511D">
        <w:rPr>
          <w:rFonts w:ascii="Arial" w:hAnsi="Arial" w:cs="Arial"/>
          <w:bCs/>
          <w:iCs/>
          <w:sz w:val="20"/>
          <w:szCs w:val="20"/>
        </w:rPr>
        <w:t>pacht</w:t>
      </w:r>
      <w:r w:rsidR="008D55C8" w:rsidRPr="005C511D">
        <w:rPr>
          <w:rFonts w:ascii="Arial" w:hAnsi="Arial" w:cs="Arial"/>
          <w:bCs/>
          <w:iCs/>
          <w:sz w:val="20"/>
          <w:szCs w:val="20"/>
        </w:rPr>
        <w:t xml:space="preserve"> dále uvedených nemovitých věcí</w:t>
      </w:r>
      <w:r w:rsidR="001026EB" w:rsidRPr="005C511D">
        <w:rPr>
          <w:rFonts w:ascii="Arial" w:hAnsi="Arial" w:cs="Arial"/>
          <w:bCs/>
          <w:iCs/>
          <w:sz w:val="20"/>
          <w:szCs w:val="20"/>
        </w:rPr>
        <w:t xml:space="preserve"> - </w:t>
      </w:r>
      <w:r w:rsidR="00FF24CB" w:rsidRPr="005C511D">
        <w:rPr>
          <w:rFonts w:ascii="Arial" w:hAnsi="Arial" w:cs="Arial"/>
          <w:bCs/>
          <w:iCs/>
          <w:sz w:val="20"/>
          <w:szCs w:val="20"/>
        </w:rPr>
        <w:t>p</w:t>
      </w:r>
      <w:r w:rsidR="008D55C8" w:rsidRPr="005C511D">
        <w:rPr>
          <w:rFonts w:ascii="Arial" w:hAnsi="Arial" w:cs="Arial"/>
          <w:bCs/>
          <w:iCs/>
          <w:sz w:val="20"/>
          <w:szCs w:val="20"/>
        </w:rPr>
        <w:t xml:space="preserve">ozemků </w:t>
      </w:r>
      <w:r w:rsidR="001026EB" w:rsidRPr="005C511D">
        <w:rPr>
          <w:rFonts w:ascii="Arial" w:hAnsi="Arial" w:cs="Arial"/>
          <w:bCs/>
          <w:iCs/>
          <w:sz w:val="20"/>
          <w:szCs w:val="20"/>
        </w:rPr>
        <w:t>specifikovaných v příloze tohoto oznámení.</w:t>
      </w:r>
    </w:p>
    <w:p w14:paraId="1892AB9B" w14:textId="77777777" w:rsidR="005056F0" w:rsidRPr="005C511D" w:rsidRDefault="005056F0" w:rsidP="005056F0">
      <w:pPr>
        <w:ind w:right="-1"/>
        <w:jc w:val="both"/>
        <w:rPr>
          <w:rFonts w:ascii="Arial" w:hAnsi="Arial" w:cs="Arial"/>
          <w:bCs/>
          <w:iCs/>
          <w:sz w:val="20"/>
          <w:szCs w:val="20"/>
        </w:rPr>
      </w:pPr>
    </w:p>
    <w:p w14:paraId="1892AB9E" w14:textId="6D3E1D3F" w:rsidR="00063AD3" w:rsidRPr="005C511D" w:rsidRDefault="00063AD3" w:rsidP="00506C3F">
      <w:pPr>
        <w:jc w:val="both"/>
        <w:rPr>
          <w:rFonts w:ascii="Arial" w:hAnsi="Arial" w:cs="Arial"/>
          <w:iCs/>
          <w:sz w:val="20"/>
          <w:szCs w:val="20"/>
        </w:rPr>
      </w:pPr>
      <w:r w:rsidRPr="005C511D">
        <w:rPr>
          <w:rFonts w:ascii="Arial" w:hAnsi="Arial" w:cs="Arial"/>
          <w:iCs/>
          <w:sz w:val="20"/>
          <w:szCs w:val="20"/>
        </w:rPr>
        <w:t xml:space="preserve">V uvedené smlouvě </w:t>
      </w:r>
      <w:r w:rsidR="0068179B" w:rsidRPr="005C511D">
        <w:rPr>
          <w:rFonts w:ascii="Arial" w:hAnsi="Arial" w:cs="Arial"/>
          <w:iCs/>
          <w:sz w:val="20"/>
          <w:szCs w:val="20"/>
        </w:rPr>
        <w:t xml:space="preserve"> </w:t>
      </w:r>
      <w:r w:rsidR="006031CE" w:rsidRPr="005C511D">
        <w:rPr>
          <w:rFonts w:ascii="Arial" w:hAnsi="Arial" w:cs="Arial"/>
          <w:iCs/>
          <w:sz w:val="20"/>
          <w:szCs w:val="20"/>
        </w:rPr>
        <w:t xml:space="preserve"> </w:t>
      </w:r>
      <w:r w:rsidR="003C442F" w:rsidRPr="005C511D">
        <w:rPr>
          <w:rFonts w:ascii="Arial" w:hAnsi="Arial" w:cs="Arial"/>
          <w:iCs/>
          <w:sz w:val="20"/>
          <w:szCs w:val="20"/>
        </w:rPr>
        <w:t>č.</w:t>
      </w:r>
      <w:r w:rsidRPr="005C511D">
        <w:rPr>
          <w:rFonts w:ascii="Arial" w:hAnsi="Arial" w:cs="Arial"/>
          <w:iCs/>
          <w:sz w:val="20"/>
          <w:szCs w:val="20"/>
        </w:rPr>
        <w:t xml:space="preserve"> </w:t>
      </w:r>
      <w:r w:rsidR="00E4737C">
        <w:rPr>
          <w:rFonts w:ascii="Arial" w:hAnsi="Arial" w:cs="Arial"/>
          <w:iCs/>
          <w:sz w:val="20"/>
          <w:szCs w:val="20"/>
        </w:rPr>
        <w:t>82N</w:t>
      </w:r>
      <w:r w:rsidR="006031CE" w:rsidRPr="005C511D">
        <w:rPr>
          <w:rFonts w:ascii="Arial" w:hAnsi="Arial" w:cs="Arial"/>
          <w:iCs/>
          <w:sz w:val="20"/>
          <w:szCs w:val="20"/>
        </w:rPr>
        <w:t>1</w:t>
      </w:r>
      <w:r w:rsidR="00E4737C">
        <w:rPr>
          <w:rFonts w:ascii="Arial" w:hAnsi="Arial" w:cs="Arial"/>
          <w:iCs/>
          <w:sz w:val="20"/>
          <w:szCs w:val="20"/>
        </w:rPr>
        <w:t>8</w:t>
      </w:r>
      <w:r w:rsidR="00FF24CB" w:rsidRPr="005C511D">
        <w:rPr>
          <w:rFonts w:ascii="Arial" w:hAnsi="Arial" w:cs="Arial"/>
          <w:iCs/>
          <w:sz w:val="20"/>
          <w:szCs w:val="20"/>
        </w:rPr>
        <w:t xml:space="preserve">/05 </w:t>
      </w:r>
      <w:r w:rsidRPr="005C511D">
        <w:rPr>
          <w:rFonts w:ascii="Arial" w:hAnsi="Arial" w:cs="Arial"/>
          <w:iCs/>
          <w:sz w:val="20"/>
          <w:szCs w:val="20"/>
        </w:rPr>
        <w:t>bylo mezi námi sjednáno, že pro</w:t>
      </w:r>
      <w:r w:rsidR="006031CE" w:rsidRPr="005C511D">
        <w:rPr>
          <w:rFonts w:ascii="Arial" w:hAnsi="Arial" w:cs="Arial"/>
          <w:iCs/>
          <w:sz w:val="20"/>
          <w:szCs w:val="20"/>
        </w:rPr>
        <w:t>pachtovat</w:t>
      </w:r>
      <w:r w:rsidR="001379F6" w:rsidRPr="005C511D">
        <w:rPr>
          <w:rFonts w:ascii="Arial" w:hAnsi="Arial" w:cs="Arial"/>
          <w:iCs/>
          <w:sz w:val="20"/>
          <w:szCs w:val="20"/>
        </w:rPr>
        <w:t>el je oprávněn</w:t>
      </w:r>
      <w:r w:rsidR="00C41153" w:rsidRPr="005C511D">
        <w:rPr>
          <w:rFonts w:ascii="Arial" w:hAnsi="Arial" w:cs="Arial"/>
          <w:iCs/>
          <w:sz w:val="20"/>
          <w:szCs w:val="20"/>
        </w:rPr>
        <w:t xml:space="preserve"> vždy k 1.</w:t>
      </w:r>
      <w:r w:rsidR="003C442F" w:rsidRPr="005C511D">
        <w:rPr>
          <w:rFonts w:ascii="Arial" w:hAnsi="Arial" w:cs="Arial"/>
          <w:iCs/>
          <w:sz w:val="20"/>
          <w:szCs w:val="20"/>
        </w:rPr>
        <w:t xml:space="preserve"> </w:t>
      </w:r>
      <w:r w:rsidR="00C41153" w:rsidRPr="005C511D">
        <w:rPr>
          <w:rFonts w:ascii="Arial" w:hAnsi="Arial" w:cs="Arial"/>
          <w:iCs/>
          <w:sz w:val="20"/>
          <w:szCs w:val="20"/>
        </w:rPr>
        <w:t>10.</w:t>
      </w:r>
      <w:r w:rsidR="00FF24CB" w:rsidRPr="005C511D">
        <w:rPr>
          <w:rFonts w:ascii="Arial" w:hAnsi="Arial" w:cs="Arial"/>
          <w:iCs/>
          <w:sz w:val="20"/>
          <w:szCs w:val="20"/>
        </w:rPr>
        <w:t xml:space="preserve"> </w:t>
      </w:r>
      <w:r w:rsidRPr="005C511D">
        <w:rPr>
          <w:rFonts w:ascii="Arial" w:hAnsi="Arial" w:cs="Arial"/>
          <w:iCs/>
          <w:sz w:val="20"/>
          <w:szCs w:val="20"/>
        </w:rPr>
        <w:t xml:space="preserve">běžného roku jednostranně zvyšovat </w:t>
      </w:r>
      <w:r w:rsidR="006031CE" w:rsidRPr="005C511D">
        <w:rPr>
          <w:rFonts w:ascii="Arial" w:hAnsi="Arial" w:cs="Arial"/>
          <w:iCs/>
          <w:sz w:val="20"/>
          <w:szCs w:val="20"/>
        </w:rPr>
        <w:t>pachtov</w:t>
      </w:r>
      <w:r w:rsidRPr="005C511D">
        <w:rPr>
          <w:rFonts w:ascii="Arial" w:hAnsi="Arial" w:cs="Arial"/>
          <w:iCs/>
          <w:sz w:val="20"/>
          <w:szCs w:val="20"/>
        </w:rPr>
        <w:t>né o míru infl</w:t>
      </w:r>
      <w:r w:rsidR="000446EB" w:rsidRPr="005C511D">
        <w:rPr>
          <w:rFonts w:ascii="Arial" w:hAnsi="Arial" w:cs="Arial"/>
          <w:iCs/>
          <w:sz w:val="20"/>
          <w:szCs w:val="20"/>
        </w:rPr>
        <w:t>ace</w:t>
      </w:r>
      <w:r w:rsidRPr="005C511D">
        <w:rPr>
          <w:rFonts w:ascii="Arial" w:hAnsi="Arial" w:cs="Arial"/>
          <w:iCs/>
          <w:sz w:val="20"/>
          <w:szCs w:val="20"/>
        </w:rPr>
        <w:t xml:space="preserve"> vyjádřenou přírůstkem průměrného ročního indexu spotřebitelských cen vyhlášené Českým statistickým úřadem.</w:t>
      </w:r>
      <w:r w:rsidR="00506C3F" w:rsidRPr="005C511D">
        <w:rPr>
          <w:rFonts w:ascii="Arial" w:hAnsi="Arial" w:cs="Arial"/>
          <w:iCs/>
          <w:sz w:val="20"/>
          <w:szCs w:val="20"/>
        </w:rPr>
        <w:t xml:space="preserve"> </w:t>
      </w:r>
      <w:r w:rsidRPr="005C511D">
        <w:rPr>
          <w:rFonts w:ascii="Arial" w:hAnsi="Arial" w:cs="Arial"/>
          <w:iCs/>
          <w:sz w:val="20"/>
          <w:szCs w:val="20"/>
        </w:rPr>
        <w:t xml:space="preserve">Zvýšené </w:t>
      </w:r>
      <w:r w:rsidR="006031CE" w:rsidRPr="005C511D">
        <w:rPr>
          <w:rFonts w:ascii="Arial" w:hAnsi="Arial" w:cs="Arial"/>
          <w:iCs/>
          <w:sz w:val="20"/>
          <w:szCs w:val="20"/>
        </w:rPr>
        <w:t>pachtovné</w:t>
      </w:r>
      <w:r w:rsidRPr="005C511D">
        <w:rPr>
          <w:rFonts w:ascii="Arial" w:hAnsi="Arial" w:cs="Arial"/>
          <w:iCs/>
          <w:sz w:val="20"/>
          <w:szCs w:val="20"/>
        </w:rPr>
        <w:t xml:space="preserve"> bude uplatněno ze strany pro</w:t>
      </w:r>
      <w:r w:rsidR="006031CE" w:rsidRPr="005C511D">
        <w:rPr>
          <w:rFonts w:ascii="Arial" w:hAnsi="Arial" w:cs="Arial"/>
          <w:iCs/>
          <w:sz w:val="20"/>
          <w:szCs w:val="20"/>
        </w:rPr>
        <w:t>pachtovate</w:t>
      </w:r>
      <w:r w:rsidRPr="005C511D">
        <w:rPr>
          <w:rFonts w:ascii="Arial" w:hAnsi="Arial" w:cs="Arial"/>
          <w:iCs/>
          <w:sz w:val="20"/>
          <w:szCs w:val="20"/>
        </w:rPr>
        <w:t>le do 1</w:t>
      </w:r>
      <w:r w:rsidR="003C442F" w:rsidRPr="005C511D">
        <w:rPr>
          <w:rFonts w:ascii="Arial" w:hAnsi="Arial" w:cs="Arial"/>
          <w:iCs/>
          <w:sz w:val="20"/>
          <w:szCs w:val="20"/>
        </w:rPr>
        <w:t xml:space="preserve"> </w:t>
      </w:r>
      <w:r w:rsidRPr="005C511D">
        <w:rPr>
          <w:rFonts w:ascii="Arial" w:hAnsi="Arial" w:cs="Arial"/>
          <w:iCs/>
          <w:sz w:val="20"/>
          <w:szCs w:val="20"/>
        </w:rPr>
        <w:t xml:space="preserve">9. běžného roku </w:t>
      </w:r>
      <w:r w:rsidR="00B74BDA" w:rsidRPr="005C511D">
        <w:rPr>
          <w:rFonts w:ascii="Arial" w:hAnsi="Arial" w:cs="Arial"/>
          <w:iCs/>
          <w:sz w:val="20"/>
          <w:szCs w:val="20"/>
        </w:rPr>
        <w:t>formou oznámení bez nutnosti</w:t>
      </w:r>
      <w:r w:rsidR="007D28C3" w:rsidRPr="005C511D">
        <w:rPr>
          <w:rFonts w:ascii="Arial" w:hAnsi="Arial" w:cs="Arial"/>
          <w:iCs/>
          <w:sz w:val="20"/>
          <w:szCs w:val="20"/>
        </w:rPr>
        <w:t xml:space="preserve"> uzavírat doda</w:t>
      </w:r>
      <w:r w:rsidR="000446EB" w:rsidRPr="005C511D">
        <w:rPr>
          <w:rFonts w:ascii="Arial" w:hAnsi="Arial" w:cs="Arial"/>
          <w:iCs/>
          <w:sz w:val="20"/>
          <w:szCs w:val="20"/>
        </w:rPr>
        <w:t>tek</w:t>
      </w:r>
      <w:r w:rsidR="007D28C3" w:rsidRPr="005C511D">
        <w:rPr>
          <w:rFonts w:ascii="Arial" w:hAnsi="Arial" w:cs="Arial"/>
          <w:iCs/>
          <w:sz w:val="20"/>
          <w:szCs w:val="20"/>
        </w:rPr>
        <w:t xml:space="preserve">. </w:t>
      </w:r>
      <w:r w:rsidR="006031CE" w:rsidRPr="005C511D">
        <w:rPr>
          <w:rFonts w:ascii="Arial" w:hAnsi="Arial" w:cs="Arial"/>
          <w:iCs/>
          <w:sz w:val="20"/>
          <w:szCs w:val="20"/>
        </w:rPr>
        <w:t>Pachtýř</w:t>
      </w:r>
      <w:r w:rsidR="007D28C3" w:rsidRPr="005C511D">
        <w:rPr>
          <w:rFonts w:ascii="Arial" w:hAnsi="Arial" w:cs="Arial"/>
          <w:iCs/>
          <w:sz w:val="20"/>
          <w:szCs w:val="20"/>
        </w:rPr>
        <w:t xml:space="preserve"> j</w:t>
      </w:r>
      <w:r w:rsidR="00C41153" w:rsidRPr="005C511D">
        <w:rPr>
          <w:rFonts w:ascii="Arial" w:hAnsi="Arial" w:cs="Arial"/>
          <w:iCs/>
          <w:sz w:val="20"/>
          <w:szCs w:val="20"/>
        </w:rPr>
        <w:t xml:space="preserve">e poté povinen novou výši </w:t>
      </w:r>
      <w:r w:rsidR="006031CE" w:rsidRPr="005C511D">
        <w:rPr>
          <w:rFonts w:ascii="Arial" w:hAnsi="Arial" w:cs="Arial"/>
          <w:iCs/>
          <w:sz w:val="20"/>
          <w:szCs w:val="20"/>
        </w:rPr>
        <w:t>pachtovné</w:t>
      </w:r>
      <w:r w:rsidR="007D28C3" w:rsidRPr="005C511D">
        <w:rPr>
          <w:rFonts w:ascii="Arial" w:hAnsi="Arial" w:cs="Arial"/>
          <w:iCs/>
          <w:sz w:val="20"/>
          <w:szCs w:val="20"/>
        </w:rPr>
        <w:t xml:space="preserve">ho platit od nejbližší platby </w:t>
      </w:r>
      <w:r w:rsidR="006031CE" w:rsidRPr="005C511D">
        <w:rPr>
          <w:rFonts w:ascii="Arial" w:hAnsi="Arial" w:cs="Arial"/>
          <w:iCs/>
          <w:sz w:val="20"/>
          <w:szCs w:val="20"/>
        </w:rPr>
        <w:t>pachtovné</w:t>
      </w:r>
      <w:r w:rsidR="007D28C3" w:rsidRPr="005C511D">
        <w:rPr>
          <w:rFonts w:ascii="Arial" w:hAnsi="Arial" w:cs="Arial"/>
          <w:iCs/>
          <w:sz w:val="20"/>
          <w:szCs w:val="20"/>
        </w:rPr>
        <w:t xml:space="preserve">ho.  </w:t>
      </w:r>
    </w:p>
    <w:p w14:paraId="1892AB9F" w14:textId="77777777" w:rsidR="007D28C3" w:rsidRPr="005C511D" w:rsidRDefault="007D28C3" w:rsidP="007D28C3">
      <w:pPr>
        <w:jc w:val="both"/>
        <w:rPr>
          <w:rFonts w:ascii="Arial" w:hAnsi="Arial" w:cs="Arial"/>
          <w:sz w:val="20"/>
          <w:szCs w:val="20"/>
        </w:rPr>
      </w:pPr>
    </w:p>
    <w:p w14:paraId="1892ABA0" w14:textId="0989F618" w:rsidR="005056F0" w:rsidRPr="005C511D" w:rsidRDefault="007D28C3" w:rsidP="007D28C3">
      <w:pPr>
        <w:jc w:val="both"/>
        <w:rPr>
          <w:rFonts w:ascii="Arial" w:hAnsi="Arial" w:cs="Arial"/>
          <w:sz w:val="20"/>
          <w:szCs w:val="20"/>
        </w:rPr>
      </w:pPr>
      <w:r w:rsidRPr="005C511D">
        <w:rPr>
          <w:rFonts w:ascii="Arial" w:hAnsi="Arial" w:cs="Arial"/>
          <w:sz w:val="20"/>
          <w:szCs w:val="20"/>
        </w:rPr>
        <w:t>Průměrná roční míra inflace v roce 201</w:t>
      </w:r>
      <w:r w:rsidR="006F7F04">
        <w:rPr>
          <w:rFonts w:ascii="Arial" w:hAnsi="Arial" w:cs="Arial"/>
          <w:sz w:val="20"/>
          <w:szCs w:val="20"/>
        </w:rPr>
        <w:t>9</w:t>
      </w:r>
      <w:r w:rsidRPr="005C511D">
        <w:rPr>
          <w:rFonts w:ascii="Arial" w:hAnsi="Arial" w:cs="Arial"/>
          <w:sz w:val="20"/>
          <w:szCs w:val="20"/>
        </w:rPr>
        <w:t xml:space="preserve"> vyhlášená Českým statistickým úřadem činila </w:t>
      </w:r>
      <w:r w:rsidR="00B74BDA" w:rsidRPr="005C511D">
        <w:rPr>
          <w:rFonts w:ascii="Arial" w:hAnsi="Arial" w:cs="Arial"/>
          <w:b/>
          <w:sz w:val="20"/>
          <w:szCs w:val="20"/>
        </w:rPr>
        <w:t>2,</w:t>
      </w:r>
      <w:r w:rsidR="006F7F04">
        <w:rPr>
          <w:rFonts w:ascii="Arial" w:hAnsi="Arial" w:cs="Arial"/>
          <w:b/>
          <w:sz w:val="20"/>
          <w:szCs w:val="20"/>
        </w:rPr>
        <w:t>8</w:t>
      </w:r>
      <w:r w:rsidRPr="005C511D">
        <w:rPr>
          <w:rFonts w:ascii="Arial" w:hAnsi="Arial" w:cs="Arial"/>
          <w:b/>
          <w:sz w:val="20"/>
          <w:szCs w:val="20"/>
        </w:rPr>
        <w:t>%.</w:t>
      </w:r>
    </w:p>
    <w:p w14:paraId="1892ABA1" w14:textId="77777777" w:rsidR="007D28C3" w:rsidRPr="005C511D" w:rsidRDefault="007D28C3" w:rsidP="007D28C3">
      <w:pPr>
        <w:jc w:val="both"/>
        <w:rPr>
          <w:rFonts w:ascii="Arial" w:hAnsi="Arial" w:cs="Arial"/>
          <w:sz w:val="20"/>
          <w:szCs w:val="20"/>
        </w:rPr>
      </w:pPr>
    </w:p>
    <w:p w14:paraId="1892ABA2" w14:textId="0C299137" w:rsidR="007D28C3" w:rsidRPr="005C511D" w:rsidRDefault="00176063" w:rsidP="007D28C3">
      <w:pPr>
        <w:jc w:val="both"/>
        <w:rPr>
          <w:rFonts w:ascii="Arial" w:hAnsi="Arial" w:cs="Arial"/>
          <w:sz w:val="20"/>
          <w:szCs w:val="20"/>
        </w:rPr>
      </w:pPr>
      <w:r w:rsidRPr="005C511D">
        <w:rPr>
          <w:rFonts w:ascii="Arial" w:hAnsi="Arial" w:cs="Arial"/>
          <w:sz w:val="20"/>
          <w:szCs w:val="20"/>
        </w:rPr>
        <w:t xml:space="preserve">Roční </w:t>
      </w:r>
      <w:r w:rsidR="006031CE" w:rsidRPr="005C511D">
        <w:rPr>
          <w:rFonts w:ascii="Arial" w:hAnsi="Arial" w:cs="Arial"/>
          <w:sz w:val="20"/>
          <w:szCs w:val="20"/>
        </w:rPr>
        <w:t>pachtov</w:t>
      </w:r>
      <w:r w:rsidR="007D28C3" w:rsidRPr="005C511D">
        <w:rPr>
          <w:rFonts w:ascii="Arial" w:hAnsi="Arial" w:cs="Arial"/>
          <w:sz w:val="20"/>
          <w:szCs w:val="20"/>
        </w:rPr>
        <w:t xml:space="preserve">né </w:t>
      </w:r>
      <w:r w:rsidR="00B0470C" w:rsidRPr="005C511D">
        <w:rPr>
          <w:rFonts w:ascii="Arial" w:hAnsi="Arial" w:cs="Arial"/>
          <w:sz w:val="20"/>
          <w:szCs w:val="20"/>
        </w:rPr>
        <w:t xml:space="preserve">ve výši </w:t>
      </w:r>
      <w:r w:rsidR="006031CE" w:rsidRPr="005C511D">
        <w:rPr>
          <w:rFonts w:ascii="Arial" w:hAnsi="Arial" w:cs="Arial"/>
          <w:sz w:val="20"/>
          <w:szCs w:val="20"/>
        </w:rPr>
        <w:t>5</w:t>
      </w:r>
      <w:r w:rsidR="00E4737C">
        <w:rPr>
          <w:rFonts w:ascii="Arial" w:hAnsi="Arial" w:cs="Arial"/>
          <w:sz w:val="20"/>
          <w:szCs w:val="20"/>
        </w:rPr>
        <w:t>2</w:t>
      </w:r>
      <w:r w:rsidRPr="005C511D">
        <w:rPr>
          <w:rFonts w:ascii="Arial" w:hAnsi="Arial" w:cs="Arial"/>
          <w:sz w:val="20"/>
          <w:szCs w:val="20"/>
        </w:rPr>
        <w:t>.</w:t>
      </w:r>
      <w:r w:rsidR="00E4737C">
        <w:rPr>
          <w:rFonts w:ascii="Arial" w:hAnsi="Arial" w:cs="Arial"/>
          <w:sz w:val="20"/>
          <w:szCs w:val="20"/>
        </w:rPr>
        <w:t>293</w:t>
      </w:r>
      <w:r w:rsidRPr="005C511D">
        <w:rPr>
          <w:rFonts w:ascii="Arial" w:hAnsi="Arial" w:cs="Arial"/>
          <w:sz w:val="20"/>
          <w:szCs w:val="20"/>
        </w:rPr>
        <w:t xml:space="preserve"> Kč (</w:t>
      </w:r>
      <w:r w:rsidR="006F7F04">
        <w:rPr>
          <w:rFonts w:ascii="Arial" w:hAnsi="Arial" w:cs="Arial"/>
          <w:sz w:val="20"/>
          <w:szCs w:val="20"/>
        </w:rPr>
        <w:t xml:space="preserve">2.bod, </w:t>
      </w:r>
      <w:r w:rsidR="004E2FBA">
        <w:rPr>
          <w:rFonts w:ascii="Arial" w:hAnsi="Arial" w:cs="Arial"/>
          <w:sz w:val="20"/>
          <w:szCs w:val="20"/>
        </w:rPr>
        <w:t>1.</w:t>
      </w:r>
      <w:r w:rsidRPr="005C511D">
        <w:rPr>
          <w:rFonts w:ascii="Arial" w:hAnsi="Arial" w:cs="Arial"/>
          <w:sz w:val="20"/>
          <w:szCs w:val="20"/>
        </w:rPr>
        <w:t>odst.</w:t>
      </w:r>
      <w:r w:rsidR="00522B8C" w:rsidRPr="005C511D">
        <w:rPr>
          <w:rFonts w:ascii="Arial" w:hAnsi="Arial" w:cs="Arial"/>
          <w:sz w:val="20"/>
          <w:szCs w:val="20"/>
        </w:rPr>
        <w:t>,</w:t>
      </w:r>
      <w:r w:rsidRPr="005C511D">
        <w:rPr>
          <w:rFonts w:ascii="Arial" w:hAnsi="Arial" w:cs="Arial"/>
          <w:sz w:val="20"/>
          <w:szCs w:val="20"/>
        </w:rPr>
        <w:t xml:space="preserve"> dodatku č. </w:t>
      </w:r>
      <w:r w:rsidR="00E4737C">
        <w:rPr>
          <w:rFonts w:ascii="Arial" w:hAnsi="Arial" w:cs="Arial"/>
          <w:sz w:val="20"/>
          <w:szCs w:val="20"/>
        </w:rPr>
        <w:t>2</w:t>
      </w:r>
      <w:r w:rsidRPr="005C511D">
        <w:rPr>
          <w:rFonts w:ascii="Arial" w:hAnsi="Arial" w:cs="Arial"/>
          <w:sz w:val="20"/>
          <w:szCs w:val="20"/>
        </w:rPr>
        <w:t>)</w:t>
      </w:r>
      <w:r w:rsidR="001379F6" w:rsidRPr="005C511D">
        <w:rPr>
          <w:rFonts w:ascii="Arial" w:hAnsi="Arial" w:cs="Arial"/>
          <w:sz w:val="20"/>
          <w:szCs w:val="20"/>
        </w:rPr>
        <w:t xml:space="preserve"> </w:t>
      </w:r>
      <w:r w:rsidR="00B0470C" w:rsidRPr="005C511D">
        <w:rPr>
          <w:rFonts w:ascii="Arial" w:hAnsi="Arial" w:cs="Arial"/>
          <w:sz w:val="20"/>
          <w:szCs w:val="20"/>
        </w:rPr>
        <w:t xml:space="preserve">je zvýšeno o </w:t>
      </w:r>
      <w:r w:rsidR="00B74BDA" w:rsidRPr="005C511D">
        <w:rPr>
          <w:rFonts w:ascii="Arial" w:hAnsi="Arial" w:cs="Arial"/>
          <w:sz w:val="20"/>
          <w:szCs w:val="20"/>
        </w:rPr>
        <w:t>2,</w:t>
      </w:r>
      <w:r w:rsidR="006F7F04">
        <w:rPr>
          <w:rFonts w:ascii="Arial" w:hAnsi="Arial" w:cs="Arial"/>
          <w:sz w:val="20"/>
          <w:szCs w:val="20"/>
        </w:rPr>
        <w:t>8</w:t>
      </w:r>
      <w:r w:rsidR="00B0470C" w:rsidRPr="005C511D">
        <w:rPr>
          <w:rFonts w:ascii="Arial" w:hAnsi="Arial" w:cs="Arial"/>
          <w:sz w:val="20"/>
          <w:szCs w:val="20"/>
        </w:rPr>
        <w:t xml:space="preserve"> %, tj. o částku </w:t>
      </w:r>
      <w:r w:rsidR="006031CE" w:rsidRPr="005C511D">
        <w:rPr>
          <w:rFonts w:ascii="Arial" w:hAnsi="Arial" w:cs="Arial"/>
          <w:sz w:val="20"/>
          <w:szCs w:val="20"/>
        </w:rPr>
        <w:t>1.</w:t>
      </w:r>
      <w:r w:rsidR="00FB2A59">
        <w:rPr>
          <w:rFonts w:ascii="Arial" w:hAnsi="Arial" w:cs="Arial"/>
          <w:sz w:val="20"/>
          <w:szCs w:val="20"/>
        </w:rPr>
        <w:t>4</w:t>
      </w:r>
      <w:r w:rsidR="006F7F04">
        <w:rPr>
          <w:rFonts w:ascii="Arial" w:hAnsi="Arial" w:cs="Arial"/>
          <w:sz w:val="20"/>
          <w:szCs w:val="20"/>
        </w:rPr>
        <w:t>64</w:t>
      </w:r>
      <w:r w:rsidR="00B0470C" w:rsidRPr="005C511D">
        <w:rPr>
          <w:rFonts w:ascii="Arial" w:hAnsi="Arial" w:cs="Arial"/>
          <w:sz w:val="20"/>
          <w:szCs w:val="20"/>
        </w:rPr>
        <w:t xml:space="preserve"> Kč, slovy: </w:t>
      </w:r>
      <w:proofErr w:type="spellStart"/>
      <w:r w:rsidR="00506C3F" w:rsidRPr="005C511D">
        <w:rPr>
          <w:rFonts w:ascii="Arial" w:hAnsi="Arial" w:cs="Arial"/>
          <w:sz w:val="20"/>
          <w:szCs w:val="20"/>
        </w:rPr>
        <w:t>jedentisíc</w:t>
      </w:r>
      <w:r w:rsidR="00FB2A59">
        <w:rPr>
          <w:rFonts w:ascii="Arial" w:hAnsi="Arial" w:cs="Arial"/>
          <w:sz w:val="20"/>
          <w:szCs w:val="20"/>
        </w:rPr>
        <w:t>čtyřistašedesátčtyři</w:t>
      </w:r>
      <w:proofErr w:type="spellEnd"/>
      <w:r w:rsidR="00506C3F" w:rsidRPr="005C511D">
        <w:rPr>
          <w:rFonts w:ascii="Arial" w:hAnsi="Arial" w:cs="Arial"/>
          <w:sz w:val="20"/>
          <w:szCs w:val="20"/>
        </w:rPr>
        <w:t xml:space="preserve"> korun</w:t>
      </w:r>
      <w:r w:rsidR="006F7F04">
        <w:rPr>
          <w:rFonts w:ascii="Arial" w:hAnsi="Arial" w:cs="Arial"/>
          <w:sz w:val="20"/>
          <w:szCs w:val="20"/>
        </w:rPr>
        <w:t>y</w:t>
      </w:r>
      <w:r w:rsidR="00B0470C" w:rsidRPr="005C511D">
        <w:rPr>
          <w:rFonts w:ascii="Arial" w:hAnsi="Arial" w:cs="Arial"/>
          <w:sz w:val="20"/>
          <w:szCs w:val="20"/>
        </w:rPr>
        <w:t xml:space="preserve"> česk</w:t>
      </w:r>
      <w:r w:rsidR="006F7F04">
        <w:rPr>
          <w:rFonts w:ascii="Arial" w:hAnsi="Arial" w:cs="Arial"/>
          <w:sz w:val="20"/>
          <w:szCs w:val="20"/>
        </w:rPr>
        <w:t>é</w:t>
      </w:r>
      <w:r w:rsidR="00695F55" w:rsidRPr="005C511D">
        <w:rPr>
          <w:rFonts w:ascii="Arial" w:hAnsi="Arial" w:cs="Arial"/>
          <w:sz w:val="20"/>
          <w:szCs w:val="20"/>
        </w:rPr>
        <w:t>.</w:t>
      </w:r>
      <w:r w:rsidRPr="005C511D">
        <w:rPr>
          <w:rFonts w:ascii="Arial" w:hAnsi="Arial" w:cs="Arial"/>
          <w:sz w:val="20"/>
          <w:szCs w:val="20"/>
        </w:rPr>
        <w:t xml:space="preserve"> (výpočet: </w:t>
      </w:r>
      <w:r w:rsidR="00506C3F" w:rsidRPr="005C511D">
        <w:rPr>
          <w:rFonts w:ascii="Arial" w:hAnsi="Arial" w:cs="Arial"/>
          <w:sz w:val="20"/>
          <w:szCs w:val="20"/>
        </w:rPr>
        <w:t>5</w:t>
      </w:r>
      <w:r w:rsidR="00E4737C">
        <w:rPr>
          <w:rFonts w:ascii="Arial" w:hAnsi="Arial" w:cs="Arial"/>
          <w:sz w:val="20"/>
          <w:szCs w:val="20"/>
        </w:rPr>
        <w:t>2</w:t>
      </w:r>
      <w:r w:rsidRPr="005C511D">
        <w:rPr>
          <w:rFonts w:ascii="Arial" w:hAnsi="Arial" w:cs="Arial"/>
          <w:sz w:val="20"/>
          <w:szCs w:val="20"/>
        </w:rPr>
        <w:t>.</w:t>
      </w:r>
      <w:r w:rsidR="00E4737C">
        <w:rPr>
          <w:rFonts w:ascii="Arial" w:hAnsi="Arial" w:cs="Arial"/>
          <w:sz w:val="20"/>
          <w:szCs w:val="20"/>
        </w:rPr>
        <w:t>293</w:t>
      </w:r>
      <w:r w:rsidR="003C442F" w:rsidRPr="005C511D">
        <w:rPr>
          <w:rFonts w:ascii="Arial" w:hAnsi="Arial" w:cs="Arial"/>
          <w:sz w:val="20"/>
          <w:szCs w:val="20"/>
        </w:rPr>
        <w:t xml:space="preserve"> Kč x 0,02</w:t>
      </w:r>
      <w:r w:rsidR="006F7F04">
        <w:rPr>
          <w:rFonts w:ascii="Arial" w:hAnsi="Arial" w:cs="Arial"/>
          <w:sz w:val="20"/>
          <w:szCs w:val="20"/>
        </w:rPr>
        <w:t>8</w:t>
      </w:r>
      <w:r w:rsidR="003C442F" w:rsidRPr="005C511D">
        <w:rPr>
          <w:rFonts w:ascii="Arial" w:hAnsi="Arial" w:cs="Arial"/>
          <w:sz w:val="20"/>
          <w:szCs w:val="20"/>
        </w:rPr>
        <w:t xml:space="preserve"> = </w:t>
      </w:r>
      <w:r w:rsidR="006031CE" w:rsidRPr="005C511D">
        <w:rPr>
          <w:rFonts w:ascii="Arial" w:hAnsi="Arial" w:cs="Arial"/>
          <w:sz w:val="20"/>
          <w:szCs w:val="20"/>
        </w:rPr>
        <w:t>1</w:t>
      </w:r>
      <w:r w:rsidR="00E4737C">
        <w:rPr>
          <w:rFonts w:ascii="Arial" w:hAnsi="Arial" w:cs="Arial"/>
          <w:sz w:val="20"/>
          <w:szCs w:val="20"/>
        </w:rPr>
        <w:t>4</w:t>
      </w:r>
      <w:r w:rsidR="006F7F04">
        <w:rPr>
          <w:rFonts w:ascii="Arial" w:hAnsi="Arial" w:cs="Arial"/>
          <w:sz w:val="20"/>
          <w:szCs w:val="20"/>
        </w:rPr>
        <w:t>64</w:t>
      </w:r>
      <w:r w:rsidR="003C442F" w:rsidRPr="005C511D">
        <w:rPr>
          <w:rFonts w:ascii="Arial" w:hAnsi="Arial" w:cs="Arial"/>
          <w:sz w:val="20"/>
          <w:szCs w:val="20"/>
        </w:rPr>
        <w:t>,</w:t>
      </w:r>
      <w:r w:rsidR="00E4737C">
        <w:rPr>
          <w:rFonts w:ascii="Arial" w:hAnsi="Arial" w:cs="Arial"/>
          <w:sz w:val="20"/>
          <w:szCs w:val="20"/>
        </w:rPr>
        <w:t>20</w:t>
      </w:r>
      <w:r w:rsidR="003C442F" w:rsidRPr="005C511D">
        <w:rPr>
          <w:rFonts w:ascii="Arial" w:hAnsi="Arial" w:cs="Arial"/>
          <w:sz w:val="20"/>
          <w:szCs w:val="20"/>
        </w:rPr>
        <w:t xml:space="preserve"> Kč, zaokrouhleno</w:t>
      </w:r>
      <w:r w:rsidRPr="005C511D">
        <w:rPr>
          <w:rFonts w:ascii="Arial" w:hAnsi="Arial" w:cs="Arial"/>
          <w:sz w:val="20"/>
          <w:szCs w:val="20"/>
        </w:rPr>
        <w:t xml:space="preserve"> na </w:t>
      </w:r>
      <w:r w:rsidR="006031CE" w:rsidRPr="005C511D">
        <w:rPr>
          <w:rFonts w:ascii="Arial" w:hAnsi="Arial" w:cs="Arial"/>
          <w:sz w:val="20"/>
          <w:szCs w:val="20"/>
        </w:rPr>
        <w:t>1</w:t>
      </w:r>
      <w:r w:rsidR="00506C3F" w:rsidRPr="005C511D">
        <w:rPr>
          <w:rFonts w:ascii="Arial" w:hAnsi="Arial" w:cs="Arial"/>
          <w:sz w:val="20"/>
          <w:szCs w:val="20"/>
        </w:rPr>
        <w:t>.</w:t>
      </w:r>
      <w:r w:rsidR="00E4737C">
        <w:rPr>
          <w:rFonts w:ascii="Arial" w:hAnsi="Arial" w:cs="Arial"/>
          <w:sz w:val="20"/>
          <w:szCs w:val="20"/>
        </w:rPr>
        <w:t>464</w:t>
      </w:r>
      <w:r w:rsidRPr="005C511D">
        <w:rPr>
          <w:rFonts w:ascii="Arial" w:hAnsi="Arial" w:cs="Arial"/>
          <w:sz w:val="20"/>
          <w:szCs w:val="20"/>
        </w:rPr>
        <w:t xml:space="preserve"> Kč)</w:t>
      </w:r>
      <w:r w:rsidR="003C442F" w:rsidRPr="005C511D">
        <w:rPr>
          <w:rFonts w:ascii="Arial" w:hAnsi="Arial" w:cs="Arial"/>
          <w:sz w:val="20"/>
          <w:szCs w:val="20"/>
        </w:rPr>
        <w:t>.</w:t>
      </w:r>
    </w:p>
    <w:p w14:paraId="1892ABA4" w14:textId="77030CAA" w:rsidR="000446EB" w:rsidRPr="005C511D" w:rsidRDefault="00B0470C" w:rsidP="007D28C3">
      <w:pPr>
        <w:jc w:val="both"/>
        <w:rPr>
          <w:rFonts w:ascii="Arial" w:hAnsi="Arial" w:cs="Arial"/>
          <w:b/>
          <w:sz w:val="20"/>
          <w:szCs w:val="20"/>
        </w:rPr>
      </w:pPr>
      <w:r w:rsidRPr="005C511D">
        <w:rPr>
          <w:rFonts w:ascii="Arial" w:hAnsi="Arial" w:cs="Arial"/>
          <w:b/>
          <w:sz w:val="20"/>
          <w:szCs w:val="20"/>
        </w:rPr>
        <w:t xml:space="preserve">Celkem činí </w:t>
      </w:r>
      <w:r w:rsidR="006031CE" w:rsidRPr="005C511D">
        <w:rPr>
          <w:rFonts w:ascii="Arial" w:hAnsi="Arial" w:cs="Arial"/>
          <w:b/>
          <w:sz w:val="20"/>
          <w:szCs w:val="20"/>
        </w:rPr>
        <w:t>pachtov</w:t>
      </w:r>
      <w:r w:rsidRPr="005C511D">
        <w:rPr>
          <w:rFonts w:ascii="Arial" w:hAnsi="Arial" w:cs="Arial"/>
          <w:b/>
          <w:sz w:val="20"/>
          <w:szCs w:val="20"/>
        </w:rPr>
        <w:t xml:space="preserve">né po zvýšení částku ve výši </w:t>
      </w:r>
      <w:r w:rsidR="006031CE" w:rsidRPr="005C511D">
        <w:rPr>
          <w:rFonts w:ascii="Arial" w:hAnsi="Arial" w:cs="Arial"/>
          <w:b/>
          <w:sz w:val="20"/>
          <w:szCs w:val="20"/>
        </w:rPr>
        <w:t>5</w:t>
      </w:r>
      <w:r w:rsidR="00FB2A59">
        <w:rPr>
          <w:rFonts w:ascii="Arial" w:hAnsi="Arial" w:cs="Arial"/>
          <w:b/>
          <w:sz w:val="20"/>
          <w:szCs w:val="20"/>
        </w:rPr>
        <w:t>3</w:t>
      </w:r>
      <w:r w:rsidR="00176063" w:rsidRPr="005C511D">
        <w:rPr>
          <w:rFonts w:ascii="Arial" w:hAnsi="Arial" w:cs="Arial"/>
          <w:b/>
          <w:sz w:val="20"/>
          <w:szCs w:val="20"/>
        </w:rPr>
        <w:t>.</w:t>
      </w:r>
      <w:r w:rsidR="00FB2A59">
        <w:rPr>
          <w:rFonts w:ascii="Arial" w:hAnsi="Arial" w:cs="Arial"/>
          <w:b/>
          <w:sz w:val="20"/>
          <w:szCs w:val="20"/>
        </w:rPr>
        <w:t>757</w:t>
      </w:r>
      <w:r w:rsidR="003421FF" w:rsidRPr="005C511D">
        <w:rPr>
          <w:rFonts w:ascii="Arial" w:hAnsi="Arial" w:cs="Arial"/>
          <w:b/>
          <w:sz w:val="20"/>
          <w:szCs w:val="20"/>
        </w:rPr>
        <w:t xml:space="preserve"> </w:t>
      </w:r>
      <w:r w:rsidR="003421FF" w:rsidRPr="005C511D">
        <w:rPr>
          <w:rFonts w:ascii="Arial" w:hAnsi="Arial" w:cs="Arial"/>
          <w:sz w:val="20"/>
          <w:szCs w:val="20"/>
        </w:rPr>
        <w:t>(</w:t>
      </w:r>
      <w:r w:rsidR="00FB2A59">
        <w:rPr>
          <w:rFonts w:ascii="Arial" w:hAnsi="Arial" w:cs="Arial"/>
          <w:sz w:val="20"/>
          <w:szCs w:val="20"/>
        </w:rPr>
        <w:t>52.293</w:t>
      </w:r>
      <w:r w:rsidR="003421FF" w:rsidRPr="005C511D">
        <w:rPr>
          <w:rFonts w:ascii="Arial" w:hAnsi="Arial" w:cs="Arial"/>
          <w:sz w:val="20"/>
          <w:szCs w:val="20"/>
        </w:rPr>
        <w:t>+1</w:t>
      </w:r>
      <w:r w:rsidR="00FB2A59">
        <w:rPr>
          <w:rFonts w:ascii="Arial" w:hAnsi="Arial" w:cs="Arial"/>
          <w:sz w:val="20"/>
          <w:szCs w:val="20"/>
        </w:rPr>
        <w:t>464</w:t>
      </w:r>
      <w:r w:rsidR="003421FF" w:rsidRPr="005C511D">
        <w:rPr>
          <w:rFonts w:ascii="Arial" w:hAnsi="Arial" w:cs="Arial"/>
          <w:b/>
          <w:sz w:val="20"/>
          <w:szCs w:val="20"/>
        </w:rPr>
        <w:t>)</w:t>
      </w:r>
      <w:r w:rsidR="003C442F" w:rsidRPr="005C511D">
        <w:rPr>
          <w:rFonts w:ascii="Arial" w:hAnsi="Arial" w:cs="Arial"/>
          <w:b/>
          <w:sz w:val="20"/>
          <w:szCs w:val="20"/>
        </w:rPr>
        <w:t xml:space="preserve"> Kč/ročně</w:t>
      </w:r>
      <w:r w:rsidRPr="005C511D">
        <w:rPr>
          <w:rFonts w:ascii="Arial" w:hAnsi="Arial" w:cs="Arial"/>
          <w:b/>
          <w:sz w:val="20"/>
          <w:szCs w:val="20"/>
        </w:rPr>
        <w:t xml:space="preserve">, slovy: </w:t>
      </w:r>
      <w:r w:rsidR="00176063" w:rsidRPr="005C511D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1E5A5A">
        <w:rPr>
          <w:rFonts w:ascii="Arial" w:hAnsi="Arial" w:cs="Arial"/>
          <w:b/>
          <w:sz w:val="20"/>
          <w:szCs w:val="20"/>
        </w:rPr>
        <w:t>padesát</w:t>
      </w:r>
      <w:r w:rsidR="00FB2A59">
        <w:rPr>
          <w:rFonts w:ascii="Arial" w:hAnsi="Arial" w:cs="Arial"/>
          <w:b/>
          <w:sz w:val="20"/>
          <w:szCs w:val="20"/>
        </w:rPr>
        <w:t>třitisícesedmsetpadesátsedm</w:t>
      </w:r>
      <w:proofErr w:type="spellEnd"/>
      <w:r w:rsidR="001E5A5A">
        <w:rPr>
          <w:rFonts w:ascii="Arial" w:hAnsi="Arial" w:cs="Arial"/>
          <w:b/>
          <w:sz w:val="20"/>
          <w:szCs w:val="20"/>
        </w:rPr>
        <w:t xml:space="preserve"> korun</w:t>
      </w:r>
      <w:r w:rsidR="00176063" w:rsidRPr="005C511D">
        <w:rPr>
          <w:rFonts w:ascii="Arial" w:hAnsi="Arial" w:cs="Arial"/>
          <w:b/>
          <w:sz w:val="20"/>
          <w:szCs w:val="20"/>
        </w:rPr>
        <w:t xml:space="preserve"> česk</w:t>
      </w:r>
      <w:r w:rsidR="00FB2A59">
        <w:rPr>
          <w:rFonts w:ascii="Arial" w:hAnsi="Arial" w:cs="Arial"/>
          <w:b/>
          <w:sz w:val="20"/>
          <w:szCs w:val="20"/>
        </w:rPr>
        <w:t>ých</w:t>
      </w:r>
      <w:r w:rsidR="00176063" w:rsidRPr="005C511D">
        <w:rPr>
          <w:rFonts w:ascii="Arial" w:hAnsi="Arial" w:cs="Arial"/>
          <w:b/>
          <w:sz w:val="20"/>
          <w:szCs w:val="20"/>
        </w:rPr>
        <w:t xml:space="preserve"> </w:t>
      </w:r>
      <w:r w:rsidR="003C442F" w:rsidRPr="005C511D">
        <w:rPr>
          <w:rFonts w:ascii="Arial" w:hAnsi="Arial" w:cs="Arial"/>
          <w:b/>
          <w:sz w:val="20"/>
          <w:szCs w:val="20"/>
        </w:rPr>
        <w:t>ročně</w:t>
      </w:r>
      <w:r w:rsidR="00176063" w:rsidRPr="005C511D">
        <w:rPr>
          <w:rFonts w:ascii="Arial" w:hAnsi="Arial" w:cs="Arial"/>
          <w:b/>
          <w:sz w:val="20"/>
          <w:szCs w:val="20"/>
        </w:rPr>
        <w:t>.</w:t>
      </w:r>
      <w:r w:rsidRPr="005C511D">
        <w:rPr>
          <w:rFonts w:ascii="Arial" w:hAnsi="Arial" w:cs="Arial"/>
          <w:b/>
          <w:sz w:val="20"/>
          <w:szCs w:val="20"/>
        </w:rPr>
        <w:t xml:space="preserve"> </w:t>
      </w:r>
    </w:p>
    <w:p w14:paraId="3BCED5C2" w14:textId="4B75AC14" w:rsidR="00176063" w:rsidRPr="005C511D" w:rsidRDefault="00176063" w:rsidP="007D28C3">
      <w:pPr>
        <w:jc w:val="both"/>
        <w:rPr>
          <w:rFonts w:ascii="Arial" w:hAnsi="Arial" w:cs="Arial"/>
          <w:b/>
          <w:sz w:val="20"/>
          <w:szCs w:val="20"/>
        </w:rPr>
      </w:pPr>
    </w:p>
    <w:p w14:paraId="52A589C6" w14:textId="6B538ADA" w:rsidR="00522B8C" w:rsidRPr="005C511D" w:rsidRDefault="0068179B" w:rsidP="00522B8C">
      <w:pPr>
        <w:jc w:val="both"/>
        <w:rPr>
          <w:rFonts w:ascii="Arial" w:hAnsi="Arial" w:cs="Arial"/>
          <w:sz w:val="20"/>
          <w:szCs w:val="20"/>
        </w:rPr>
      </w:pPr>
      <w:r w:rsidRPr="005C511D">
        <w:rPr>
          <w:rFonts w:ascii="Arial" w:hAnsi="Arial" w:cs="Arial"/>
          <w:sz w:val="20"/>
          <w:szCs w:val="20"/>
        </w:rPr>
        <w:t>Pachtov</w:t>
      </w:r>
      <w:r w:rsidR="00176063" w:rsidRPr="005C511D">
        <w:rPr>
          <w:rFonts w:ascii="Arial" w:hAnsi="Arial" w:cs="Arial"/>
          <w:sz w:val="20"/>
          <w:szCs w:val="20"/>
        </w:rPr>
        <w:t>né splatné k 1.</w:t>
      </w:r>
      <w:r w:rsidR="00522B8C" w:rsidRPr="005C511D">
        <w:rPr>
          <w:rFonts w:ascii="Arial" w:hAnsi="Arial" w:cs="Arial"/>
          <w:sz w:val="20"/>
          <w:szCs w:val="20"/>
        </w:rPr>
        <w:t xml:space="preserve"> </w:t>
      </w:r>
      <w:r w:rsidR="00176063" w:rsidRPr="005C511D">
        <w:rPr>
          <w:rFonts w:ascii="Arial" w:hAnsi="Arial" w:cs="Arial"/>
          <w:sz w:val="20"/>
          <w:szCs w:val="20"/>
        </w:rPr>
        <w:t>10.</w:t>
      </w:r>
      <w:r w:rsidR="00522B8C" w:rsidRPr="005C511D">
        <w:rPr>
          <w:rFonts w:ascii="Arial" w:hAnsi="Arial" w:cs="Arial"/>
          <w:sz w:val="20"/>
          <w:szCs w:val="20"/>
        </w:rPr>
        <w:t xml:space="preserve"> </w:t>
      </w:r>
      <w:r w:rsidR="00176063" w:rsidRPr="005C511D">
        <w:rPr>
          <w:rFonts w:ascii="Arial" w:hAnsi="Arial" w:cs="Arial"/>
          <w:sz w:val="20"/>
          <w:szCs w:val="20"/>
        </w:rPr>
        <w:t>20</w:t>
      </w:r>
      <w:r w:rsidR="006F7F04">
        <w:rPr>
          <w:rFonts w:ascii="Arial" w:hAnsi="Arial" w:cs="Arial"/>
          <w:sz w:val="20"/>
          <w:szCs w:val="20"/>
        </w:rPr>
        <w:t>20</w:t>
      </w:r>
      <w:r w:rsidR="00522B8C" w:rsidRPr="005C511D">
        <w:rPr>
          <w:rFonts w:ascii="Arial" w:hAnsi="Arial" w:cs="Arial"/>
          <w:sz w:val="20"/>
          <w:szCs w:val="20"/>
        </w:rPr>
        <w:t xml:space="preserve"> (bod 2., odst. 2., dodatku č.</w:t>
      </w:r>
      <w:r w:rsidR="00FB2A59">
        <w:rPr>
          <w:rFonts w:ascii="Arial" w:hAnsi="Arial" w:cs="Arial"/>
          <w:sz w:val="20"/>
          <w:szCs w:val="20"/>
        </w:rPr>
        <w:t xml:space="preserve"> 2</w:t>
      </w:r>
      <w:r w:rsidR="00522B8C" w:rsidRPr="005C511D">
        <w:rPr>
          <w:rFonts w:ascii="Arial" w:hAnsi="Arial" w:cs="Arial"/>
          <w:sz w:val="20"/>
          <w:szCs w:val="20"/>
        </w:rPr>
        <w:t>)</w:t>
      </w:r>
      <w:r w:rsidR="003421FF" w:rsidRPr="005C511D">
        <w:rPr>
          <w:rFonts w:ascii="Arial" w:hAnsi="Arial" w:cs="Arial"/>
          <w:sz w:val="20"/>
          <w:szCs w:val="20"/>
        </w:rPr>
        <w:t xml:space="preserve"> ve výši </w:t>
      </w:r>
      <w:r w:rsidR="00A6740D">
        <w:rPr>
          <w:rFonts w:ascii="Arial" w:hAnsi="Arial" w:cs="Arial"/>
          <w:sz w:val="20"/>
          <w:szCs w:val="20"/>
        </w:rPr>
        <w:t>44</w:t>
      </w:r>
      <w:r w:rsidR="003421FF" w:rsidRPr="005C511D">
        <w:rPr>
          <w:rFonts w:ascii="Arial" w:hAnsi="Arial" w:cs="Arial"/>
          <w:sz w:val="20"/>
          <w:szCs w:val="20"/>
        </w:rPr>
        <w:t>.6</w:t>
      </w:r>
      <w:r w:rsidR="00A6740D">
        <w:rPr>
          <w:rFonts w:ascii="Arial" w:hAnsi="Arial" w:cs="Arial"/>
          <w:sz w:val="20"/>
          <w:szCs w:val="20"/>
        </w:rPr>
        <w:t>57</w:t>
      </w:r>
      <w:r w:rsidR="00696CEE">
        <w:rPr>
          <w:rFonts w:ascii="Arial" w:hAnsi="Arial" w:cs="Arial"/>
          <w:sz w:val="20"/>
          <w:szCs w:val="20"/>
        </w:rPr>
        <w:t xml:space="preserve"> Kč</w:t>
      </w:r>
      <w:r w:rsidR="00522B8C" w:rsidRPr="005C511D">
        <w:rPr>
          <w:rFonts w:ascii="Arial" w:hAnsi="Arial" w:cs="Arial"/>
          <w:sz w:val="20"/>
          <w:szCs w:val="20"/>
        </w:rPr>
        <w:t xml:space="preserve"> je zvýšeno o 2,</w:t>
      </w:r>
      <w:r w:rsidR="006F7F04">
        <w:rPr>
          <w:rFonts w:ascii="Arial" w:hAnsi="Arial" w:cs="Arial"/>
          <w:sz w:val="20"/>
          <w:szCs w:val="20"/>
        </w:rPr>
        <w:t>8</w:t>
      </w:r>
      <w:r w:rsidR="00522B8C" w:rsidRPr="005C511D">
        <w:rPr>
          <w:rFonts w:ascii="Arial" w:hAnsi="Arial" w:cs="Arial"/>
          <w:sz w:val="20"/>
          <w:szCs w:val="20"/>
        </w:rPr>
        <w:t xml:space="preserve"> %, tj. o částku </w:t>
      </w:r>
      <w:r w:rsidR="006F7F04">
        <w:rPr>
          <w:rFonts w:ascii="Arial" w:hAnsi="Arial" w:cs="Arial"/>
          <w:sz w:val="20"/>
          <w:szCs w:val="20"/>
        </w:rPr>
        <w:t>1</w:t>
      </w:r>
      <w:r w:rsidR="00A6740D">
        <w:rPr>
          <w:rFonts w:ascii="Arial" w:hAnsi="Arial" w:cs="Arial"/>
          <w:sz w:val="20"/>
          <w:szCs w:val="20"/>
        </w:rPr>
        <w:t>2</w:t>
      </w:r>
      <w:r w:rsidR="006F7F04">
        <w:rPr>
          <w:rFonts w:ascii="Arial" w:hAnsi="Arial" w:cs="Arial"/>
          <w:sz w:val="20"/>
          <w:szCs w:val="20"/>
        </w:rPr>
        <w:t>5</w:t>
      </w:r>
      <w:r w:rsidR="00A6740D">
        <w:rPr>
          <w:rFonts w:ascii="Arial" w:hAnsi="Arial" w:cs="Arial"/>
          <w:sz w:val="20"/>
          <w:szCs w:val="20"/>
        </w:rPr>
        <w:t>0</w:t>
      </w:r>
      <w:r w:rsidR="00522B8C" w:rsidRPr="005C511D">
        <w:rPr>
          <w:rFonts w:ascii="Arial" w:hAnsi="Arial" w:cs="Arial"/>
          <w:sz w:val="20"/>
          <w:szCs w:val="20"/>
        </w:rPr>
        <w:t xml:space="preserve"> Kč, slovy: </w:t>
      </w:r>
      <w:proofErr w:type="spellStart"/>
      <w:r w:rsidR="006F7F04">
        <w:rPr>
          <w:rFonts w:ascii="Arial" w:hAnsi="Arial" w:cs="Arial"/>
          <w:sz w:val="20"/>
          <w:szCs w:val="20"/>
        </w:rPr>
        <w:t>jedentisíc</w:t>
      </w:r>
      <w:r w:rsidR="00A6740D">
        <w:rPr>
          <w:rFonts w:ascii="Arial" w:hAnsi="Arial" w:cs="Arial"/>
          <w:sz w:val="20"/>
          <w:szCs w:val="20"/>
        </w:rPr>
        <w:t>dvěstěpadesát</w:t>
      </w:r>
      <w:proofErr w:type="spellEnd"/>
      <w:r w:rsidR="00A6740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6740D">
        <w:rPr>
          <w:rFonts w:ascii="Arial" w:hAnsi="Arial" w:cs="Arial"/>
          <w:sz w:val="20"/>
          <w:szCs w:val="20"/>
        </w:rPr>
        <w:t>koruin</w:t>
      </w:r>
      <w:proofErr w:type="spellEnd"/>
      <w:r w:rsidR="00A6740D">
        <w:rPr>
          <w:rFonts w:ascii="Arial" w:hAnsi="Arial" w:cs="Arial"/>
          <w:sz w:val="20"/>
          <w:szCs w:val="20"/>
        </w:rPr>
        <w:t xml:space="preserve"> českých</w:t>
      </w:r>
      <w:r w:rsidR="00522B8C" w:rsidRPr="005C511D">
        <w:rPr>
          <w:rFonts w:ascii="Arial" w:hAnsi="Arial" w:cs="Arial"/>
          <w:sz w:val="20"/>
          <w:szCs w:val="20"/>
        </w:rPr>
        <w:t xml:space="preserve">  (výpočet: </w:t>
      </w:r>
      <w:r w:rsidR="00A6740D">
        <w:rPr>
          <w:rFonts w:ascii="Arial" w:hAnsi="Arial" w:cs="Arial"/>
          <w:sz w:val="20"/>
          <w:szCs w:val="20"/>
        </w:rPr>
        <w:t>44</w:t>
      </w:r>
      <w:r w:rsidR="00522B8C" w:rsidRPr="005C511D">
        <w:rPr>
          <w:rFonts w:ascii="Arial" w:hAnsi="Arial" w:cs="Arial"/>
          <w:sz w:val="20"/>
          <w:szCs w:val="20"/>
        </w:rPr>
        <w:t>.</w:t>
      </w:r>
      <w:r w:rsidR="003421FF" w:rsidRPr="005C511D">
        <w:rPr>
          <w:rFonts w:ascii="Arial" w:hAnsi="Arial" w:cs="Arial"/>
          <w:sz w:val="20"/>
          <w:szCs w:val="20"/>
        </w:rPr>
        <w:t>6</w:t>
      </w:r>
      <w:r w:rsidR="00A6740D">
        <w:rPr>
          <w:rFonts w:ascii="Arial" w:hAnsi="Arial" w:cs="Arial"/>
          <w:sz w:val="20"/>
          <w:szCs w:val="20"/>
        </w:rPr>
        <w:t>57</w:t>
      </w:r>
      <w:r w:rsidR="003C442F" w:rsidRPr="005C511D">
        <w:rPr>
          <w:rFonts w:ascii="Arial" w:hAnsi="Arial" w:cs="Arial"/>
          <w:sz w:val="20"/>
          <w:szCs w:val="20"/>
        </w:rPr>
        <w:t xml:space="preserve"> Kč</w:t>
      </w:r>
      <w:r w:rsidR="00522B8C" w:rsidRPr="005C511D">
        <w:rPr>
          <w:rFonts w:ascii="Arial" w:hAnsi="Arial" w:cs="Arial"/>
          <w:sz w:val="20"/>
          <w:szCs w:val="20"/>
        </w:rPr>
        <w:t xml:space="preserve"> x 0,02</w:t>
      </w:r>
      <w:r w:rsidR="006F7F04">
        <w:rPr>
          <w:rFonts w:ascii="Arial" w:hAnsi="Arial" w:cs="Arial"/>
          <w:sz w:val="20"/>
          <w:szCs w:val="20"/>
        </w:rPr>
        <w:t>8</w:t>
      </w:r>
      <w:r w:rsidR="00522B8C" w:rsidRPr="005C511D">
        <w:rPr>
          <w:rFonts w:ascii="Arial" w:hAnsi="Arial" w:cs="Arial"/>
          <w:sz w:val="20"/>
          <w:szCs w:val="20"/>
        </w:rPr>
        <w:t xml:space="preserve"> = </w:t>
      </w:r>
      <w:r w:rsidR="003421FF" w:rsidRPr="005C511D">
        <w:rPr>
          <w:rFonts w:ascii="Arial" w:hAnsi="Arial" w:cs="Arial"/>
          <w:sz w:val="20"/>
          <w:szCs w:val="20"/>
        </w:rPr>
        <w:t>1.</w:t>
      </w:r>
      <w:r w:rsidR="00A6740D">
        <w:rPr>
          <w:rFonts w:ascii="Arial" w:hAnsi="Arial" w:cs="Arial"/>
          <w:sz w:val="20"/>
          <w:szCs w:val="20"/>
        </w:rPr>
        <w:t>2</w:t>
      </w:r>
      <w:r w:rsidR="006F7F04">
        <w:rPr>
          <w:rFonts w:ascii="Arial" w:hAnsi="Arial" w:cs="Arial"/>
          <w:sz w:val="20"/>
          <w:szCs w:val="20"/>
        </w:rPr>
        <w:t>5</w:t>
      </w:r>
      <w:r w:rsidR="00A6740D">
        <w:rPr>
          <w:rFonts w:ascii="Arial" w:hAnsi="Arial" w:cs="Arial"/>
          <w:sz w:val="20"/>
          <w:szCs w:val="20"/>
        </w:rPr>
        <w:t>0</w:t>
      </w:r>
      <w:r w:rsidR="003421FF" w:rsidRPr="005C511D">
        <w:rPr>
          <w:rFonts w:ascii="Arial" w:hAnsi="Arial" w:cs="Arial"/>
          <w:sz w:val="20"/>
          <w:szCs w:val="20"/>
        </w:rPr>
        <w:t>,</w:t>
      </w:r>
      <w:r w:rsidR="00A6740D">
        <w:rPr>
          <w:rFonts w:ascii="Arial" w:hAnsi="Arial" w:cs="Arial"/>
          <w:sz w:val="20"/>
          <w:szCs w:val="20"/>
        </w:rPr>
        <w:t>39</w:t>
      </w:r>
      <w:r w:rsidR="003C442F" w:rsidRPr="005C511D">
        <w:rPr>
          <w:rFonts w:ascii="Arial" w:hAnsi="Arial" w:cs="Arial"/>
          <w:sz w:val="20"/>
          <w:szCs w:val="20"/>
        </w:rPr>
        <w:t xml:space="preserve"> Kč</w:t>
      </w:r>
      <w:r w:rsidR="00522B8C" w:rsidRPr="005C511D">
        <w:rPr>
          <w:rFonts w:ascii="Arial" w:hAnsi="Arial" w:cs="Arial"/>
          <w:sz w:val="20"/>
          <w:szCs w:val="20"/>
        </w:rPr>
        <w:t xml:space="preserve"> zaokrouhlenou na </w:t>
      </w:r>
      <w:r w:rsidR="003421FF" w:rsidRPr="005C511D">
        <w:rPr>
          <w:rFonts w:ascii="Arial" w:hAnsi="Arial" w:cs="Arial"/>
          <w:sz w:val="20"/>
          <w:szCs w:val="20"/>
        </w:rPr>
        <w:t>1.</w:t>
      </w:r>
      <w:r w:rsidR="00A6740D">
        <w:rPr>
          <w:rFonts w:ascii="Arial" w:hAnsi="Arial" w:cs="Arial"/>
          <w:sz w:val="20"/>
          <w:szCs w:val="20"/>
        </w:rPr>
        <w:t>250</w:t>
      </w:r>
      <w:r w:rsidR="00522B8C" w:rsidRPr="005C511D">
        <w:rPr>
          <w:rFonts w:ascii="Arial" w:hAnsi="Arial" w:cs="Arial"/>
          <w:sz w:val="20"/>
          <w:szCs w:val="20"/>
        </w:rPr>
        <w:t xml:space="preserve"> Kč)</w:t>
      </w:r>
    </w:p>
    <w:p w14:paraId="1892ABA5" w14:textId="7FBEDA73" w:rsidR="00B0470C" w:rsidRPr="005C511D" w:rsidRDefault="00522B8C" w:rsidP="007D28C3">
      <w:pPr>
        <w:jc w:val="both"/>
        <w:rPr>
          <w:rFonts w:ascii="Arial" w:hAnsi="Arial" w:cs="Arial"/>
          <w:b/>
          <w:sz w:val="20"/>
          <w:szCs w:val="20"/>
        </w:rPr>
      </w:pPr>
      <w:r w:rsidRPr="005C511D">
        <w:rPr>
          <w:rFonts w:ascii="Arial" w:hAnsi="Arial" w:cs="Arial"/>
          <w:b/>
          <w:sz w:val="20"/>
          <w:szCs w:val="20"/>
        </w:rPr>
        <w:t xml:space="preserve">Celkem činí </w:t>
      </w:r>
      <w:r w:rsidR="0068179B" w:rsidRPr="005C511D">
        <w:rPr>
          <w:rFonts w:ascii="Arial" w:hAnsi="Arial" w:cs="Arial"/>
          <w:b/>
          <w:sz w:val="20"/>
          <w:szCs w:val="20"/>
        </w:rPr>
        <w:t>pachtovné</w:t>
      </w:r>
      <w:r w:rsidRPr="005C511D">
        <w:rPr>
          <w:rFonts w:ascii="Arial" w:hAnsi="Arial" w:cs="Arial"/>
          <w:b/>
          <w:sz w:val="20"/>
          <w:szCs w:val="20"/>
        </w:rPr>
        <w:t xml:space="preserve"> po zvýšení částku ve výši </w:t>
      </w:r>
      <w:r w:rsidR="00A6740D">
        <w:rPr>
          <w:rFonts w:ascii="Arial" w:hAnsi="Arial" w:cs="Arial"/>
          <w:b/>
          <w:sz w:val="20"/>
          <w:szCs w:val="20"/>
        </w:rPr>
        <w:t>45</w:t>
      </w:r>
      <w:r w:rsidRPr="005C511D">
        <w:rPr>
          <w:rFonts w:ascii="Arial" w:hAnsi="Arial" w:cs="Arial"/>
          <w:b/>
          <w:sz w:val="20"/>
          <w:szCs w:val="20"/>
        </w:rPr>
        <w:t>.</w:t>
      </w:r>
      <w:r w:rsidR="00A6740D">
        <w:rPr>
          <w:rFonts w:ascii="Arial" w:hAnsi="Arial" w:cs="Arial"/>
          <w:b/>
          <w:sz w:val="20"/>
          <w:szCs w:val="20"/>
        </w:rPr>
        <w:t>907</w:t>
      </w:r>
      <w:r w:rsidR="003421FF" w:rsidRPr="005C511D">
        <w:rPr>
          <w:rFonts w:ascii="Arial" w:hAnsi="Arial" w:cs="Arial"/>
          <w:b/>
          <w:sz w:val="20"/>
          <w:szCs w:val="20"/>
        </w:rPr>
        <w:t xml:space="preserve"> </w:t>
      </w:r>
      <w:r w:rsidR="003421FF" w:rsidRPr="005C511D">
        <w:rPr>
          <w:rFonts w:ascii="Arial" w:hAnsi="Arial" w:cs="Arial"/>
          <w:sz w:val="20"/>
          <w:szCs w:val="20"/>
        </w:rPr>
        <w:t>(</w:t>
      </w:r>
      <w:r w:rsidR="00A6740D">
        <w:rPr>
          <w:rFonts w:ascii="Arial" w:hAnsi="Arial" w:cs="Arial"/>
          <w:sz w:val="20"/>
          <w:szCs w:val="20"/>
        </w:rPr>
        <w:t>44</w:t>
      </w:r>
      <w:r w:rsidR="006F7F04">
        <w:rPr>
          <w:rFonts w:ascii="Arial" w:hAnsi="Arial" w:cs="Arial"/>
          <w:sz w:val="20"/>
          <w:szCs w:val="20"/>
        </w:rPr>
        <w:t>.</w:t>
      </w:r>
      <w:r w:rsidR="003421FF" w:rsidRPr="005C511D">
        <w:rPr>
          <w:rFonts w:ascii="Arial" w:hAnsi="Arial" w:cs="Arial"/>
          <w:sz w:val="20"/>
          <w:szCs w:val="20"/>
        </w:rPr>
        <w:t>6</w:t>
      </w:r>
      <w:r w:rsidR="00A6740D">
        <w:rPr>
          <w:rFonts w:ascii="Arial" w:hAnsi="Arial" w:cs="Arial"/>
          <w:sz w:val="20"/>
          <w:szCs w:val="20"/>
        </w:rPr>
        <w:t>57</w:t>
      </w:r>
      <w:r w:rsidR="003421FF" w:rsidRPr="005C511D">
        <w:rPr>
          <w:rFonts w:ascii="Arial" w:hAnsi="Arial" w:cs="Arial"/>
          <w:sz w:val="20"/>
          <w:szCs w:val="20"/>
        </w:rPr>
        <w:t>+1</w:t>
      </w:r>
      <w:r w:rsidR="00A6740D">
        <w:rPr>
          <w:rFonts w:ascii="Arial" w:hAnsi="Arial" w:cs="Arial"/>
          <w:sz w:val="20"/>
          <w:szCs w:val="20"/>
        </w:rPr>
        <w:t>250</w:t>
      </w:r>
      <w:r w:rsidR="003421FF" w:rsidRPr="005C511D">
        <w:rPr>
          <w:rFonts w:ascii="Arial" w:hAnsi="Arial" w:cs="Arial"/>
          <w:sz w:val="20"/>
          <w:szCs w:val="20"/>
        </w:rPr>
        <w:t>)</w:t>
      </w:r>
      <w:r w:rsidRPr="005C511D">
        <w:rPr>
          <w:rFonts w:ascii="Arial" w:hAnsi="Arial" w:cs="Arial"/>
          <w:b/>
          <w:sz w:val="20"/>
          <w:szCs w:val="20"/>
        </w:rPr>
        <w:t xml:space="preserve"> Kč, slovy:  </w:t>
      </w:r>
      <w:proofErr w:type="spellStart"/>
      <w:r w:rsidR="00696CEE">
        <w:rPr>
          <w:rFonts w:ascii="Arial" w:hAnsi="Arial" w:cs="Arial"/>
          <w:b/>
          <w:sz w:val="20"/>
          <w:szCs w:val="20"/>
        </w:rPr>
        <w:t>čtyřicetpěttisícdevětsetsedm</w:t>
      </w:r>
      <w:proofErr w:type="spellEnd"/>
      <w:r w:rsidR="00DD6478">
        <w:rPr>
          <w:rFonts w:ascii="Arial" w:hAnsi="Arial" w:cs="Arial"/>
          <w:b/>
          <w:sz w:val="20"/>
          <w:szCs w:val="20"/>
        </w:rPr>
        <w:t xml:space="preserve"> korun</w:t>
      </w:r>
      <w:r w:rsidRPr="005C511D">
        <w:rPr>
          <w:rFonts w:ascii="Arial" w:hAnsi="Arial" w:cs="Arial"/>
          <w:b/>
          <w:sz w:val="20"/>
          <w:szCs w:val="20"/>
        </w:rPr>
        <w:t xml:space="preserve"> českých </w:t>
      </w:r>
      <w:r w:rsidR="00EE4F7E" w:rsidRPr="005C511D">
        <w:rPr>
          <w:rFonts w:ascii="Arial" w:hAnsi="Arial" w:cs="Arial"/>
          <w:b/>
          <w:sz w:val="20"/>
          <w:szCs w:val="20"/>
        </w:rPr>
        <w:t xml:space="preserve">ročně, </w:t>
      </w:r>
      <w:r w:rsidR="00B0470C" w:rsidRPr="005C511D">
        <w:rPr>
          <w:rFonts w:ascii="Arial" w:hAnsi="Arial" w:cs="Arial"/>
          <w:b/>
          <w:sz w:val="20"/>
          <w:szCs w:val="20"/>
        </w:rPr>
        <w:t>a je poprvé splatné počínaje nejbližš</w:t>
      </w:r>
      <w:r w:rsidR="000446EB" w:rsidRPr="005C511D">
        <w:rPr>
          <w:rFonts w:ascii="Arial" w:hAnsi="Arial" w:cs="Arial"/>
          <w:b/>
          <w:sz w:val="20"/>
          <w:szCs w:val="20"/>
        </w:rPr>
        <w:t>í platbou nájemného</w:t>
      </w:r>
      <w:r w:rsidR="00B0470C" w:rsidRPr="005C511D">
        <w:rPr>
          <w:rFonts w:ascii="Arial" w:hAnsi="Arial" w:cs="Arial"/>
          <w:b/>
          <w:sz w:val="20"/>
          <w:szCs w:val="20"/>
        </w:rPr>
        <w:t>, tj</w:t>
      </w:r>
      <w:r w:rsidR="00EE4F7E" w:rsidRPr="005C511D">
        <w:rPr>
          <w:rFonts w:ascii="Arial" w:hAnsi="Arial" w:cs="Arial"/>
          <w:b/>
          <w:sz w:val="20"/>
          <w:szCs w:val="20"/>
        </w:rPr>
        <w:t>. počínaje k 1.</w:t>
      </w:r>
      <w:r w:rsidR="003C442F" w:rsidRPr="005C511D">
        <w:rPr>
          <w:rFonts w:ascii="Arial" w:hAnsi="Arial" w:cs="Arial"/>
          <w:b/>
          <w:sz w:val="20"/>
          <w:szCs w:val="20"/>
        </w:rPr>
        <w:t xml:space="preserve"> </w:t>
      </w:r>
      <w:r w:rsidR="00EE4F7E" w:rsidRPr="005C511D">
        <w:rPr>
          <w:rFonts w:ascii="Arial" w:hAnsi="Arial" w:cs="Arial"/>
          <w:b/>
          <w:sz w:val="20"/>
          <w:szCs w:val="20"/>
        </w:rPr>
        <w:t>10.</w:t>
      </w:r>
      <w:r w:rsidR="003C442F" w:rsidRPr="005C511D">
        <w:rPr>
          <w:rFonts w:ascii="Arial" w:hAnsi="Arial" w:cs="Arial"/>
          <w:b/>
          <w:sz w:val="20"/>
          <w:szCs w:val="20"/>
        </w:rPr>
        <w:t xml:space="preserve"> </w:t>
      </w:r>
      <w:r w:rsidR="00EE4F7E" w:rsidRPr="005C511D">
        <w:rPr>
          <w:rFonts w:ascii="Arial" w:hAnsi="Arial" w:cs="Arial"/>
          <w:b/>
          <w:sz w:val="20"/>
          <w:szCs w:val="20"/>
        </w:rPr>
        <w:t>20</w:t>
      </w:r>
      <w:r w:rsidR="00DD6478">
        <w:rPr>
          <w:rFonts w:ascii="Arial" w:hAnsi="Arial" w:cs="Arial"/>
          <w:b/>
          <w:sz w:val="20"/>
          <w:szCs w:val="20"/>
        </w:rPr>
        <w:t>20</w:t>
      </w:r>
      <w:r w:rsidR="003C442F" w:rsidRPr="005C511D">
        <w:rPr>
          <w:rFonts w:ascii="Arial" w:hAnsi="Arial" w:cs="Arial"/>
          <w:b/>
          <w:sz w:val="20"/>
          <w:szCs w:val="20"/>
        </w:rPr>
        <w:t>.</w:t>
      </w:r>
    </w:p>
    <w:p w14:paraId="1892ABA8" w14:textId="3B58721E" w:rsidR="000446EB" w:rsidRPr="005C511D" w:rsidRDefault="000446EB" w:rsidP="000446EB">
      <w:pPr>
        <w:pStyle w:val="vnintext"/>
        <w:ind w:firstLine="0"/>
        <w:rPr>
          <w:rFonts w:ascii="Arial" w:hAnsi="Arial" w:cs="Arial"/>
          <w:i/>
          <w:caps/>
          <w:sz w:val="20"/>
          <w:highlight w:val="yellow"/>
          <w:u w:val="single"/>
        </w:rPr>
      </w:pPr>
    </w:p>
    <w:p w14:paraId="1892ABAA" w14:textId="3EE92EF8" w:rsidR="000446EB" w:rsidRPr="005C511D" w:rsidRDefault="000446EB" w:rsidP="000446EB">
      <w:pPr>
        <w:pStyle w:val="vnintext"/>
        <w:ind w:firstLine="0"/>
        <w:rPr>
          <w:rFonts w:ascii="Arial" w:hAnsi="Arial" w:cs="Arial"/>
          <w:b/>
          <w:sz w:val="20"/>
        </w:rPr>
      </w:pPr>
      <w:r w:rsidRPr="005C511D">
        <w:rPr>
          <w:rFonts w:ascii="Arial" w:hAnsi="Arial" w:cs="Arial"/>
          <w:b/>
          <w:sz w:val="20"/>
        </w:rPr>
        <w:t xml:space="preserve">Výše uvedená smlouva </w:t>
      </w:r>
      <w:r w:rsidR="00A6740D">
        <w:rPr>
          <w:rFonts w:ascii="Arial" w:hAnsi="Arial" w:cs="Arial"/>
          <w:b/>
          <w:sz w:val="20"/>
        </w:rPr>
        <w:t>82</w:t>
      </w:r>
      <w:r w:rsidR="00505BF4" w:rsidRPr="005C511D">
        <w:rPr>
          <w:rFonts w:ascii="Arial" w:hAnsi="Arial" w:cs="Arial"/>
          <w:b/>
          <w:sz w:val="20"/>
        </w:rPr>
        <w:t>N</w:t>
      </w:r>
      <w:r w:rsidR="00B420B4" w:rsidRPr="005C511D">
        <w:rPr>
          <w:rFonts w:ascii="Arial" w:hAnsi="Arial" w:cs="Arial"/>
          <w:b/>
          <w:sz w:val="20"/>
        </w:rPr>
        <w:t>1</w:t>
      </w:r>
      <w:r w:rsidR="00A6740D">
        <w:rPr>
          <w:rFonts w:ascii="Arial" w:hAnsi="Arial" w:cs="Arial"/>
          <w:b/>
          <w:sz w:val="20"/>
        </w:rPr>
        <w:t>8</w:t>
      </w:r>
      <w:r w:rsidR="00505BF4" w:rsidRPr="005C511D">
        <w:rPr>
          <w:rFonts w:ascii="Arial" w:hAnsi="Arial" w:cs="Arial"/>
          <w:b/>
          <w:sz w:val="20"/>
        </w:rPr>
        <w:t>/05</w:t>
      </w:r>
      <w:r w:rsidRPr="005C511D">
        <w:rPr>
          <w:rFonts w:ascii="Arial" w:hAnsi="Arial" w:cs="Arial"/>
          <w:b/>
          <w:sz w:val="20"/>
        </w:rPr>
        <w:t xml:space="preserve"> </w:t>
      </w:r>
      <w:r w:rsidR="008C5547" w:rsidRPr="005C511D">
        <w:rPr>
          <w:rFonts w:ascii="Arial" w:hAnsi="Arial" w:cs="Arial"/>
          <w:b/>
          <w:sz w:val="20"/>
        </w:rPr>
        <w:t>d</w:t>
      </w:r>
      <w:r w:rsidRPr="005C511D">
        <w:rPr>
          <w:rFonts w:ascii="Arial" w:hAnsi="Arial" w:cs="Arial"/>
          <w:b/>
          <w:sz w:val="20"/>
        </w:rPr>
        <w:t>le zákona č. 340/2015 Sb. o registru smluv podléhá povinnosti uveřejnění v re</w:t>
      </w:r>
      <w:r w:rsidR="008C5547" w:rsidRPr="005C511D">
        <w:rPr>
          <w:rFonts w:ascii="Arial" w:hAnsi="Arial" w:cs="Arial"/>
          <w:b/>
          <w:sz w:val="20"/>
        </w:rPr>
        <w:t>g</w:t>
      </w:r>
      <w:r w:rsidRPr="005C511D">
        <w:rPr>
          <w:rFonts w:ascii="Arial" w:hAnsi="Arial" w:cs="Arial"/>
          <w:b/>
          <w:sz w:val="20"/>
        </w:rPr>
        <w:t xml:space="preserve">istru smluv. Povinnost </w:t>
      </w:r>
      <w:r w:rsidR="008C5547" w:rsidRPr="005C511D">
        <w:rPr>
          <w:rFonts w:ascii="Arial" w:hAnsi="Arial" w:cs="Arial"/>
          <w:b/>
          <w:sz w:val="20"/>
        </w:rPr>
        <w:t>u</w:t>
      </w:r>
      <w:r w:rsidRPr="005C511D">
        <w:rPr>
          <w:rFonts w:ascii="Arial" w:hAnsi="Arial" w:cs="Arial"/>
          <w:b/>
          <w:sz w:val="20"/>
        </w:rPr>
        <w:t xml:space="preserve">veřejnění se týká i tohoto oznámení. </w:t>
      </w:r>
    </w:p>
    <w:p w14:paraId="1892ABAB" w14:textId="12477454" w:rsidR="005056F0" w:rsidRPr="005C511D" w:rsidRDefault="005056F0" w:rsidP="000446EB">
      <w:pPr>
        <w:pStyle w:val="vnintext"/>
        <w:ind w:firstLine="0"/>
        <w:rPr>
          <w:rFonts w:ascii="Arial" w:hAnsi="Arial" w:cs="Arial"/>
          <w:i/>
          <w:sz w:val="20"/>
          <w:u w:val="single"/>
        </w:rPr>
      </w:pPr>
      <w:r w:rsidRPr="005C511D">
        <w:rPr>
          <w:rFonts w:ascii="Arial" w:hAnsi="Arial" w:cs="Arial"/>
          <w:b/>
          <w:sz w:val="20"/>
        </w:rPr>
        <w:t xml:space="preserve">Uveřejnění </w:t>
      </w:r>
      <w:r w:rsidR="000446EB" w:rsidRPr="005C511D">
        <w:rPr>
          <w:rFonts w:ascii="Arial" w:hAnsi="Arial" w:cs="Arial"/>
          <w:b/>
          <w:sz w:val="20"/>
        </w:rPr>
        <w:t>tohoto oznámení</w:t>
      </w:r>
      <w:r w:rsidRPr="005C511D">
        <w:rPr>
          <w:rFonts w:ascii="Arial" w:hAnsi="Arial" w:cs="Arial"/>
          <w:b/>
          <w:sz w:val="20"/>
        </w:rPr>
        <w:t xml:space="preserve"> v registru smluv zajistí pronajímatel.</w:t>
      </w:r>
    </w:p>
    <w:p w14:paraId="1892ABAD" w14:textId="77777777" w:rsidR="005056F0" w:rsidRPr="005C511D" w:rsidRDefault="005056F0" w:rsidP="005056F0">
      <w:pPr>
        <w:ind w:right="-1" w:firstLine="709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14:paraId="1892ABAE" w14:textId="77777777" w:rsidR="005056F0" w:rsidRPr="005C511D" w:rsidRDefault="005056F0" w:rsidP="005056F0">
      <w:pPr>
        <w:ind w:firstLine="709"/>
        <w:rPr>
          <w:rFonts w:ascii="Arial" w:hAnsi="Arial" w:cs="Arial"/>
          <w:sz w:val="20"/>
          <w:szCs w:val="20"/>
        </w:rPr>
      </w:pPr>
      <w:r w:rsidRPr="005C511D">
        <w:rPr>
          <w:rFonts w:ascii="Arial" w:hAnsi="Arial" w:cs="Arial"/>
          <w:sz w:val="20"/>
          <w:szCs w:val="20"/>
        </w:rPr>
        <w:t>S pozdravem</w:t>
      </w:r>
    </w:p>
    <w:p w14:paraId="1892ABAF" w14:textId="77777777" w:rsidR="005056F0" w:rsidRPr="005C511D" w:rsidRDefault="005056F0" w:rsidP="005056F0">
      <w:pPr>
        <w:ind w:firstLine="709"/>
        <w:rPr>
          <w:rFonts w:ascii="Arial" w:hAnsi="Arial" w:cs="Arial"/>
          <w:bCs/>
          <w:sz w:val="20"/>
          <w:szCs w:val="20"/>
        </w:rPr>
      </w:pPr>
    </w:p>
    <w:p w14:paraId="1892ABB0" w14:textId="77777777" w:rsidR="005056F0" w:rsidRPr="00696CEE" w:rsidRDefault="005056F0" w:rsidP="005056F0">
      <w:pPr>
        <w:ind w:firstLine="709"/>
        <w:rPr>
          <w:rFonts w:ascii="Arial" w:hAnsi="Arial" w:cs="Arial"/>
          <w:bCs/>
          <w:sz w:val="22"/>
          <w:szCs w:val="22"/>
        </w:rPr>
      </w:pPr>
    </w:p>
    <w:p w14:paraId="1892ABB1" w14:textId="74A7808D" w:rsidR="005056F0" w:rsidRPr="00696CEE" w:rsidRDefault="005C511D" w:rsidP="005056F0">
      <w:pPr>
        <w:pStyle w:val="Textpoznpodarou"/>
        <w:ind w:firstLine="709"/>
        <w:rPr>
          <w:rFonts w:ascii="Arial" w:hAnsi="Arial" w:cs="Arial"/>
          <w:bCs/>
          <w:sz w:val="22"/>
          <w:szCs w:val="22"/>
          <w:lang w:eastAsia="cs-CZ"/>
        </w:rPr>
      </w:pPr>
      <w:r w:rsidRPr="00696CEE">
        <w:rPr>
          <w:rFonts w:ascii="Arial" w:hAnsi="Arial" w:cs="Arial"/>
          <w:bCs/>
          <w:sz w:val="22"/>
          <w:szCs w:val="22"/>
          <w:lang w:eastAsia="cs-CZ"/>
        </w:rPr>
        <w:t xml:space="preserve">                                              Ing. Eva Schmidtmajerová CSc.</w:t>
      </w:r>
    </w:p>
    <w:p w14:paraId="3899FAE6" w14:textId="77777777" w:rsidR="00505BF4" w:rsidRPr="00696CEE" w:rsidRDefault="00505BF4" w:rsidP="005056F0">
      <w:pPr>
        <w:ind w:left="3540"/>
        <w:jc w:val="both"/>
        <w:rPr>
          <w:rFonts w:ascii="Arial" w:hAnsi="Arial" w:cs="Arial"/>
          <w:sz w:val="22"/>
          <w:szCs w:val="22"/>
        </w:rPr>
      </w:pPr>
      <w:r w:rsidRPr="00696CEE">
        <w:rPr>
          <w:rFonts w:ascii="Arial" w:hAnsi="Arial" w:cs="Arial"/>
          <w:sz w:val="22"/>
          <w:szCs w:val="22"/>
        </w:rPr>
        <w:t>ředitel</w:t>
      </w:r>
      <w:r w:rsidR="005056F0" w:rsidRPr="00696CEE">
        <w:rPr>
          <w:rFonts w:ascii="Arial" w:hAnsi="Arial" w:cs="Arial"/>
          <w:sz w:val="22"/>
          <w:szCs w:val="22"/>
        </w:rPr>
        <w:t>ka Kraj</w:t>
      </w:r>
      <w:r w:rsidRPr="00696CEE">
        <w:rPr>
          <w:rFonts w:ascii="Arial" w:hAnsi="Arial" w:cs="Arial"/>
          <w:sz w:val="22"/>
          <w:szCs w:val="22"/>
        </w:rPr>
        <w:t xml:space="preserve">ského pozemkového úřadu </w:t>
      </w:r>
    </w:p>
    <w:p w14:paraId="7DC5B5E1" w14:textId="256EC6DC" w:rsidR="00505BF4" w:rsidRPr="00696CEE" w:rsidRDefault="00505BF4" w:rsidP="005C511D">
      <w:pPr>
        <w:ind w:left="3540"/>
        <w:jc w:val="both"/>
        <w:rPr>
          <w:rFonts w:ascii="Arial" w:hAnsi="Arial" w:cs="Arial"/>
          <w:sz w:val="22"/>
          <w:szCs w:val="22"/>
        </w:rPr>
      </w:pPr>
      <w:r w:rsidRPr="00696CEE">
        <w:rPr>
          <w:rFonts w:ascii="Arial" w:hAnsi="Arial" w:cs="Arial"/>
          <w:sz w:val="22"/>
          <w:szCs w:val="22"/>
        </w:rPr>
        <w:t xml:space="preserve">pro </w:t>
      </w:r>
      <w:r w:rsidRPr="00696CEE">
        <w:rPr>
          <w:rFonts w:ascii="Arial" w:hAnsi="Arial" w:cs="Arial"/>
          <w:iCs/>
          <w:sz w:val="22"/>
          <w:szCs w:val="22"/>
        </w:rPr>
        <w:t>Jihočeský kraj</w:t>
      </w:r>
    </w:p>
    <w:p w14:paraId="731F7A75" w14:textId="77777777" w:rsidR="00DD6478" w:rsidRDefault="00DD6478" w:rsidP="005C511D">
      <w:pPr>
        <w:jc w:val="both"/>
        <w:rPr>
          <w:rFonts w:ascii="Arial" w:hAnsi="Arial" w:cs="Arial"/>
          <w:sz w:val="20"/>
          <w:szCs w:val="20"/>
        </w:rPr>
      </w:pPr>
    </w:p>
    <w:p w14:paraId="4481718E" w14:textId="77777777" w:rsidR="00696CEE" w:rsidRDefault="00696CEE" w:rsidP="005C511D">
      <w:pPr>
        <w:jc w:val="both"/>
        <w:rPr>
          <w:rFonts w:ascii="Arial" w:hAnsi="Arial" w:cs="Arial"/>
          <w:sz w:val="20"/>
          <w:szCs w:val="20"/>
        </w:rPr>
      </w:pPr>
    </w:p>
    <w:p w14:paraId="25CF9DD2" w14:textId="58FB8746" w:rsidR="005C511D" w:rsidRDefault="005C511D" w:rsidP="005C511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správnost: Ing. Petr Žemlička</w:t>
      </w:r>
    </w:p>
    <w:p w14:paraId="4991584C" w14:textId="67F536B8" w:rsidR="00C06DAC" w:rsidRDefault="00C06DAC" w:rsidP="005C511D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40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"/>
        <w:gridCol w:w="7291"/>
        <w:gridCol w:w="1667"/>
        <w:gridCol w:w="342"/>
      </w:tblGrid>
      <w:tr w:rsidR="00C06DAC" w14:paraId="3FBF5769" w14:textId="77777777" w:rsidTr="00C06DAC">
        <w:trPr>
          <w:gridAfter w:val="1"/>
          <w:wAfter w:w="342" w:type="dxa"/>
        </w:trPr>
        <w:tc>
          <w:tcPr>
            <w:tcW w:w="106" w:type="dxa"/>
          </w:tcPr>
          <w:p w14:paraId="704B734E" w14:textId="77777777" w:rsidR="00C06DAC" w:rsidRDefault="00C06DAC" w:rsidP="00C06DAC">
            <w:pPr>
              <w:pStyle w:val="EmptyCellLayoutStyle"/>
              <w:spacing w:after="0" w:line="240" w:lineRule="auto"/>
            </w:pPr>
          </w:p>
        </w:tc>
        <w:tc>
          <w:tcPr>
            <w:tcW w:w="8958" w:type="dxa"/>
            <w:gridSpan w:val="2"/>
          </w:tcPr>
          <w:tbl>
            <w:tblPr>
              <w:tblW w:w="0" w:type="auto"/>
              <w:tblBorders>
                <w:top w:val="single" w:sz="11" w:space="0" w:color="000000"/>
                <w:left w:val="single" w:sz="11" w:space="0" w:color="000000"/>
                <w:bottom w:val="single" w:sz="11" w:space="0" w:color="000000"/>
                <w:right w:val="single" w:sz="11" w:space="0" w:color="000000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"/>
              <w:gridCol w:w="45"/>
              <w:gridCol w:w="1158"/>
              <w:gridCol w:w="401"/>
              <w:gridCol w:w="16"/>
              <w:gridCol w:w="1179"/>
              <w:gridCol w:w="59"/>
              <w:gridCol w:w="83"/>
              <w:gridCol w:w="1017"/>
              <w:gridCol w:w="34"/>
              <w:gridCol w:w="30"/>
              <w:gridCol w:w="13"/>
              <w:gridCol w:w="1125"/>
              <w:gridCol w:w="154"/>
              <w:gridCol w:w="1339"/>
              <w:gridCol w:w="74"/>
              <w:gridCol w:w="1911"/>
              <w:gridCol w:w="234"/>
            </w:tblGrid>
            <w:tr w:rsidR="00C06DAC" w14:paraId="69C29906" w14:textId="77777777" w:rsidTr="00C06DAC">
              <w:trPr>
                <w:trHeight w:val="45"/>
              </w:trPr>
              <w:tc>
                <w:tcPr>
                  <w:tcW w:w="74" w:type="dxa"/>
                  <w:tcBorders>
                    <w:top w:val="single" w:sz="11" w:space="0" w:color="000000"/>
                    <w:left w:val="single" w:sz="11" w:space="0" w:color="000000"/>
                  </w:tcBorders>
                </w:tcPr>
                <w:p w14:paraId="1993724C" w14:textId="77777777" w:rsidR="00C06DAC" w:rsidRDefault="00C06DAC" w:rsidP="00C06DA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0" w:type="dxa"/>
                  <w:tcBorders>
                    <w:top w:val="single" w:sz="11" w:space="0" w:color="000000"/>
                  </w:tcBorders>
                </w:tcPr>
                <w:p w14:paraId="489483EF" w14:textId="77777777" w:rsidR="00C06DAC" w:rsidRDefault="00C06DAC" w:rsidP="00C06DA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267" w:type="dxa"/>
                  <w:tcBorders>
                    <w:top w:val="single" w:sz="11" w:space="0" w:color="000000"/>
                  </w:tcBorders>
                </w:tcPr>
                <w:p w14:paraId="049635C1" w14:textId="77777777" w:rsidR="00C06DAC" w:rsidRDefault="00C06DAC" w:rsidP="00C06DA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39" w:type="dxa"/>
                  <w:tcBorders>
                    <w:top w:val="single" w:sz="11" w:space="0" w:color="000000"/>
                  </w:tcBorders>
                </w:tcPr>
                <w:p w14:paraId="1198DCFF" w14:textId="77777777" w:rsidR="00C06DAC" w:rsidRDefault="00C06DAC" w:rsidP="00C06DA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" w:type="dxa"/>
                  <w:tcBorders>
                    <w:top w:val="single" w:sz="11" w:space="0" w:color="000000"/>
                  </w:tcBorders>
                </w:tcPr>
                <w:p w14:paraId="3062D8BC" w14:textId="77777777" w:rsidR="00C06DAC" w:rsidRDefault="00C06DAC" w:rsidP="00C06DA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259" w:type="dxa"/>
                  <w:tcBorders>
                    <w:top w:val="single" w:sz="11" w:space="0" w:color="000000"/>
                  </w:tcBorders>
                </w:tcPr>
                <w:p w14:paraId="5B2183AE" w14:textId="77777777" w:rsidR="00C06DAC" w:rsidRDefault="00C06DAC" w:rsidP="00C06DA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" w:type="dxa"/>
                  <w:tcBorders>
                    <w:top w:val="single" w:sz="11" w:space="0" w:color="000000"/>
                  </w:tcBorders>
                </w:tcPr>
                <w:p w14:paraId="2FC58CD1" w14:textId="77777777" w:rsidR="00C06DAC" w:rsidRDefault="00C06DAC" w:rsidP="00C06DA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12" w:type="dxa"/>
                  <w:tcBorders>
                    <w:top w:val="single" w:sz="11" w:space="0" w:color="000000"/>
                  </w:tcBorders>
                </w:tcPr>
                <w:p w14:paraId="48B80943" w14:textId="77777777" w:rsidR="00C06DAC" w:rsidRDefault="00C06DAC" w:rsidP="00C06DA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27" w:type="dxa"/>
                  <w:tcBorders>
                    <w:top w:val="single" w:sz="11" w:space="0" w:color="000000"/>
                  </w:tcBorders>
                </w:tcPr>
                <w:p w14:paraId="5748394A" w14:textId="77777777" w:rsidR="00C06DAC" w:rsidRDefault="00C06DAC" w:rsidP="00C06DA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5" w:type="dxa"/>
                  <w:tcBorders>
                    <w:top w:val="single" w:sz="11" w:space="0" w:color="000000"/>
                  </w:tcBorders>
                </w:tcPr>
                <w:p w14:paraId="08CA9F95" w14:textId="77777777" w:rsidR="00C06DAC" w:rsidRDefault="00C06DAC" w:rsidP="00C06DA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9" w:type="dxa"/>
                  <w:tcBorders>
                    <w:top w:val="single" w:sz="11" w:space="0" w:color="000000"/>
                  </w:tcBorders>
                </w:tcPr>
                <w:p w14:paraId="6058C67B" w14:textId="77777777" w:rsidR="00C06DAC" w:rsidRDefault="00C06DAC" w:rsidP="00C06DA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5" w:type="dxa"/>
                  <w:tcBorders>
                    <w:top w:val="single" w:sz="11" w:space="0" w:color="000000"/>
                  </w:tcBorders>
                </w:tcPr>
                <w:p w14:paraId="48C35518" w14:textId="77777777" w:rsidR="00C06DAC" w:rsidRDefault="00C06DAC" w:rsidP="00C06DA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227" w:type="dxa"/>
                  <w:tcBorders>
                    <w:top w:val="single" w:sz="11" w:space="0" w:color="000000"/>
                  </w:tcBorders>
                </w:tcPr>
                <w:p w14:paraId="08A44F97" w14:textId="77777777" w:rsidR="00C06DAC" w:rsidRDefault="00C06DAC" w:rsidP="00C06DA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10" w:type="dxa"/>
                  <w:tcBorders>
                    <w:top w:val="single" w:sz="11" w:space="0" w:color="000000"/>
                  </w:tcBorders>
                </w:tcPr>
                <w:p w14:paraId="228E0D7A" w14:textId="77777777" w:rsidR="00C06DAC" w:rsidRDefault="00C06DAC" w:rsidP="00C06DA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612" w:type="dxa"/>
                  <w:tcBorders>
                    <w:top w:val="single" w:sz="11" w:space="0" w:color="000000"/>
                  </w:tcBorders>
                </w:tcPr>
                <w:p w14:paraId="3EA7CEF2" w14:textId="77777777" w:rsidR="00C06DAC" w:rsidRDefault="00C06DAC" w:rsidP="00C06DA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0" w:type="dxa"/>
                  <w:tcBorders>
                    <w:top w:val="single" w:sz="11" w:space="0" w:color="000000"/>
                  </w:tcBorders>
                </w:tcPr>
                <w:p w14:paraId="46BAFAA5" w14:textId="77777777" w:rsidR="00C06DAC" w:rsidRDefault="00C06DAC" w:rsidP="00C06DA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377" w:type="dxa"/>
                  <w:tcBorders>
                    <w:top w:val="single" w:sz="11" w:space="0" w:color="000000"/>
                  </w:tcBorders>
                </w:tcPr>
                <w:p w14:paraId="0E2E78E4" w14:textId="77777777" w:rsidR="00C06DAC" w:rsidRDefault="00C06DAC" w:rsidP="00C06DA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16" w:type="dxa"/>
                  <w:tcBorders>
                    <w:top w:val="single" w:sz="11" w:space="0" w:color="000000"/>
                    <w:right w:val="single" w:sz="11" w:space="0" w:color="000000"/>
                  </w:tcBorders>
                </w:tcPr>
                <w:p w14:paraId="27E07A5A" w14:textId="77777777" w:rsidR="00C06DAC" w:rsidRDefault="00C06DAC" w:rsidP="00C06DAC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C06DAC" w14:paraId="5E2A6DA6" w14:textId="77777777" w:rsidTr="00C06DAC">
              <w:tc>
                <w:tcPr>
                  <w:tcW w:w="74" w:type="dxa"/>
                  <w:tcBorders>
                    <w:left w:val="single" w:sz="11" w:space="0" w:color="000000"/>
                  </w:tcBorders>
                </w:tcPr>
                <w:p w14:paraId="69755C36" w14:textId="77777777" w:rsidR="00C06DAC" w:rsidRDefault="00C06DAC" w:rsidP="00C06DA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0" w:type="dxa"/>
                  <w:gridSpan w:val="16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638"/>
                  </w:tblGrid>
                  <w:tr w:rsidR="00C06DAC" w14:paraId="24DBB44E" w14:textId="77777777" w:rsidTr="00C06DAC">
                    <w:trPr>
                      <w:trHeight w:val="282"/>
                    </w:trPr>
                    <w:tc>
                      <w:tcPr>
                        <w:tcW w:w="99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65F6612" w14:textId="77777777" w:rsidR="00C06DAC" w:rsidRDefault="00C06DAC" w:rsidP="00C06DAC"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>Příloha pachtovní smlouvy č. 82N18/05</w:t>
                        </w:r>
                      </w:p>
                    </w:tc>
                  </w:tr>
                </w:tbl>
                <w:p w14:paraId="1BA0E02A" w14:textId="77777777" w:rsidR="00C06DAC" w:rsidRDefault="00C06DAC" w:rsidP="00C06DAC"/>
              </w:tc>
              <w:tc>
                <w:tcPr>
                  <w:tcW w:w="316" w:type="dxa"/>
                  <w:tcBorders>
                    <w:right w:val="single" w:sz="11" w:space="0" w:color="000000"/>
                  </w:tcBorders>
                </w:tcPr>
                <w:p w14:paraId="05C47E35" w14:textId="77777777" w:rsidR="00C06DAC" w:rsidRDefault="00C06DAC" w:rsidP="00C06DAC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C06DAC" w14:paraId="61F709FA" w14:textId="77777777" w:rsidTr="00C06DAC">
              <w:trPr>
                <w:trHeight w:val="119"/>
              </w:trPr>
              <w:tc>
                <w:tcPr>
                  <w:tcW w:w="74" w:type="dxa"/>
                  <w:tcBorders>
                    <w:left w:val="single" w:sz="11" w:space="0" w:color="000000"/>
                  </w:tcBorders>
                </w:tcPr>
                <w:p w14:paraId="1CBD7490" w14:textId="77777777" w:rsidR="00C06DAC" w:rsidRDefault="00C06DAC" w:rsidP="00C06DA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0" w:type="dxa"/>
                </w:tcPr>
                <w:p w14:paraId="2B2D8A6F" w14:textId="77777777" w:rsidR="00C06DAC" w:rsidRDefault="00C06DAC" w:rsidP="00C06DA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267" w:type="dxa"/>
                </w:tcPr>
                <w:p w14:paraId="0D24A12A" w14:textId="77777777" w:rsidR="00C06DAC" w:rsidRDefault="00C06DAC" w:rsidP="00C06DA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39" w:type="dxa"/>
                </w:tcPr>
                <w:p w14:paraId="51477DC2" w14:textId="77777777" w:rsidR="00C06DAC" w:rsidRDefault="00C06DAC" w:rsidP="00C06DA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" w:type="dxa"/>
                </w:tcPr>
                <w:p w14:paraId="3EB0497A" w14:textId="77777777" w:rsidR="00C06DAC" w:rsidRDefault="00C06DAC" w:rsidP="00C06DA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259" w:type="dxa"/>
                </w:tcPr>
                <w:p w14:paraId="0BFFAA89" w14:textId="77777777" w:rsidR="00C06DAC" w:rsidRDefault="00C06DAC" w:rsidP="00C06DA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" w:type="dxa"/>
                </w:tcPr>
                <w:p w14:paraId="6A3DFBBF" w14:textId="77777777" w:rsidR="00C06DAC" w:rsidRDefault="00C06DAC" w:rsidP="00C06DA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12" w:type="dxa"/>
                </w:tcPr>
                <w:p w14:paraId="66EFAE25" w14:textId="77777777" w:rsidR="00C06DAC" w:rsidRDefault="00C06DAC" w:rsidP="00C06DA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27" w:type="dxa"/>
                </w:tcPr>
                <w:p w14:paraId="13F8A087" w14:textId="77777777" w:rsidR="00C06DAC" w:rsidRDefault="00C06DAC" w:rsidP="00C06DA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5" w:type="dxa"/>
                </w:tcPr>
                <w:p w14:paraId="443321C6" w14:textId="77777777" w:rsidR="00C06DAC" w:rsidRDefault="00C06DAC" w:rsidP="00C06DA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9" w:type="dxa"/>
                </w:tcPr>
                <w:p w14:paraId="78A394C0" w14:textId="77777777" w:rsidR="00C06DAC" w:rsidRDefault="00C06DAC" w:rsidP="00C06DA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5" w:type="dxa"/>
                </w:tcPr>
                <w:p w14:paraId="368E7233" w14:textId="77777777" w:rsidR="00C06DAC" w:rsidRDefault="00C06DAC" w:rsidP="00C06DA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227" w:type="dxa"/>
                </w:tcPr>
                <w:p w14:paraId="11BFF076" w14:textId="77777777" w:rsidR="00C06DAC" w:rsidRDefault="00C06DAC" w:rsidP="00C06DA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10" w:type="dxa"/>
                </w:tcPr>
                <w:p w14:paraId="0B78A1DB" w14:textId="77777777" w:rsidR="00C06DAC" w:rsidRDefault="00C06DAC" w:rsidP="00C06DA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612" w:type="dxa"/>
                </w:tcPr>
                <w:p w14:paraId="2DE610DF" w14:textId="77777777" w:rsidR="00C06DAC" w:rsidRDefault="00C06DAC" w:rsidP="00C06DA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0" w:type="dxa"/>
                </w:tcPr>
                <w:p w14:paraId="6E220B55" w14:textId="77777777" w:rsidR="00C06DAC" w:rsidRDefault="00C06DAC" w:rsidP="00C06DA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377" w:type="dxa"/>
                </w:tcPr>
                <w:p w14:paraId="2B19B14B" w14:textId="77777777" w:rsidR="00C06DAC" w:rsidRDefault="00C06DAC" w:rsidP="00C06DA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16" w:type="dxa"/>
                  <w:tcBorders>
                    <w:right w:val="single" w:sz="11" w:space="0" w:color="000000"/>
                  </w:tcBorders>
                </w:tcPr>
                <w:p w14:paraId="13B35600" w14:textId="77777777" w:rsidR="00C06DAC" w:rsidRDefault="00C06DAC" w:rsidP="00C06DAC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C06DAC" w14:paraId="7E94428F" w14:textId="77777777" w:rsidTr="00C06DAC">
              <w:tc>
                <w:tcPr>
                  <w:tcW w:w="74" w:type="dxa"/>
                  <w:tcBorders>
                    <w:left w:val="single" w:sz="11" w:space="0" w:color="000000"/>
                  </w:tcBorders>
                </w:tcPr>
                <w:p w14:paraId="5D469CB3" w14:textId="77777777" w:rsidR="00C06DAC" w:rsidRDefault="00C06DAC" w:rsidP="00C06DA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0" w:type="dxa"/>
                </w:tcPr>
                <w:p w14:paraId="78F679E8" w14:textId="77777777" w:rsidR="00C06DAC" w:rsidRDefault="00C06DAC" w:rsidP="00C06DA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267" w:type="dxa"/>
                  <w:gridSpan w:val="2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59"/>
                  </w:tblGrid>
                  <w:tr w:rsidR="00C06DAC" w14:paraId="49CAA309" w14:textId="77777777" w:rsidTr="00C06DAC">
                    <w:trPr>
                      <w:trHeight w:val="262"/>
                    </w:trPr>
                    <w:tc>
                      <w:tcPr>
                        <w:tcW w:w="180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2AFB54A" w14:textId="77777777" w:rsidR="00C06DAC" w:rsidRDefault="00C06DAC" w:rsidP="00C06DAC">
                        <w:r>
                          <w:rPr>
                            <w:rFonts w:ascii="Arial" w:eastAsia="Arial" w:hAnsi="Arial"/>
                            <w:color w:val="000000"/>
                            <w:sz w:val="20"/>
                          </w:rPr>
                          <w:t>Variabilní symbol:</w:t>
                        </w:r>
                      </w:p>
                    </w:tc>
                  </w:tr>
                </w:tbl>
                <w:p w14:paraId="7DDD7139" w14:textId="77777777" w:rsidR="00C06DAC" w:rsidRDefault="00C06DAC" w:rsidP="00C06DAC"/>
              </w:tc>
              <w:tc>
                <w:tcPr>
                  <w:tcW w:w="20" w:type="dxa"/>
                </w:tcPr>
                <w:p w14:paraId="334D998F" w14:textId="77777777" w:rsidR="00C06DAC" w:rsidRDefault="00C06DAC" w:rsidP="00C06DA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259" w:type="dxa"/>
                  <w:gridSpan w:val="2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238"/>
                  </w:tblGrid>
                  <w:tr w:rsidR="00C06DAC" w14:paraId="44CED148" w14:textId="77777777" w:rsidTr="00C06DAC">
                    <w:trPr>
                      <w:trHeight w:val="262"/>
                    </w:trPr>
                    <w:tc>
                      <w:tcPr>
                        <w:tcW w:w="133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308D48C" w14:textId="77777777" w:rsidR="00C06DAC" w:rsidRDefault="00C06DAC" w:rsidP="00C06DAC">
                        <w:r>
                          <w:rPr>
                            <w:rFonts w:ascii="Arial" w:eastAsia="Arial" w:hAnsi="Arial"/>
                            <w:color w:val="000000"/>
                            <w:sz w:val="20"/>
                          </w:rPr>
                          <w:t>8211805</w:t>
                        </w:r>
                      </w:p>
                    </w:tc>
                  </w:tr>
                </w:tbl>
                <w:p w14:paraId="4D3F8981" w14:textId="77777777" w:rsidR="00C06DAC" w:rsidRDefault="00C06DAC" w:rsidP="00C06DAC"/>
              </w:tc>
              <w:tc>
                <w:tcPr>
                  <w:tcW w:w="112" w:type="dxa"/>
                </w:tcPr>
                <w:p w14:paraId="198AE53E" w14:textId="77777777" w:rsidR="00C06DAC" w:rsidRDefault="00C06DAC" w:rsidP="00C06DA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2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17"/>
                  </w:tblGrid>
                  <w:tr w:rsidR="00C06DAC" w14:paraId="2E0FF44E" w14:textId="77777777" w:rsidTr="00C06DAC">
                    <w:trPr>
                      <w:trHeight w:val="262"/>
                    </w:trPr>
                    <w:tc>
                      <w:tcPr>
                        <w:tcW w:w="10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0894B07" w14:textId="77777777" w:rsidR="00C06DAC" w:rsidRDefault="00C06DAC" w:rsidP="00C06DAC">
                        <w:r>
                          <w:rPr>
                            <w:rFonts w:ascii="Arial" w:eastAsia="Arial" w:hAnsi="Arial"/>
                            <w:color w:val="000000"/>
                            <w:sz w:val="20"/>
                          </w:rPr>
                          <w:t>Uzavřeno:</w:t>
                        </w:r>
                      </w:p>
                    </w:tc>
                  </w:tr>
                </w:tbl>
                <w:p w14:paraId="351C26FC" w14:textId="77777777" w:rsidR="00C06DAC" w:rsidRDefault="00C06DAC" w:rsidP="00C06DAC"/>
              </w:tc>
              <w:tc>
                <w:tcPr>
                  <w:tcW w:w="45" w:type="dxa"/>
                </w:tcPr>
                <w:p w14:paraId="14105DF0" w14:textId="77777777" w:rsidR="00C06DAC" w:rsidRDefault="00C06DAC" w:rsidP="00C06DA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9" w:type="dxa"/>
                </w:tcPr>
                <w:p w14:paraId="52F08DDA" w14:textId="77777777" w:rsidR="00C06DAC" w:rsidRDefault="00C06DAC" w:rsidP="00C06DA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5" w:type="dxa"/>
                </w:tcPr>
                <w:p w14:paraId="717EB53A" w14:textId="77777777" w:rsidR="00C06DAC" w:rsidRDefault="00C06DAC" w:rsidP="00C06DA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22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125"/>
                  </w:tblGrid>
                  <w:tr w:rsidR="00C06DAC" w14:paraId="5D085D00" w14:textId="77777777" w:rsidTr="00C06DAC">
                    <w:trPr>
                      <w:trHeight w:val="282"/>
                    </w:trPr>
                    <w:tc>
                      <w:tcPr>
                        <w:tcW w:w="12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4FB701A" w14:textId="77777777" w:rsidR="00C06DAC" w:rsidRDefault="00C06DAC" w:rsidP="00C06DAC">
                        <w:r>
                          <w:rPr>
                            <w:rFonts w:ascii="Arial" w:eastAsia="Arial" w:hAnsi="Arial"/>
                            <w:color w:val="000000"/>
                            <w:sz w:val="20"/>
                          </w:rPr>
                          <w:t>8.4.2019</w:t>
                        </w:r>
                      </w:p>
                    </w:tc>
                  </w:tr>
                </w:tbl>
                <w:p w14:paraId="24E4B4C0" w14:textId="77777777" w:rsidR="00C06DAC" w:rsidRDefault="00C06DAC" w:rsidP="00C06DAC"/>
              </w:tc>
              <w:tc>
                <w:tcPr>
                  <w:tcW w:w="210" w:type="dxa"/>
                </w:tcPr>
                <w:p w14:paraId="74F6E4DE" w14:textId="77777777" w:rsidR="00C06DAC" w:rsidRDefault="00C06DAC" w:rsidP="00C06DA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612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339"/>
                  </w:tblGrid>
                  <w:tr w:rsidR="00C06DAC" w14:paraId="0D504244" w14:textId="77777777" w:rsidTr="00C06DAC">
                    <w:trPr>
                      <w:trHeight w:val="262"/>
                    </w:trPr>
                    <w:tc>
                      <w:tcPr>
                        <w:tcW w:w="16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EB6FE8D" w14:textId="77777777" w:rsidR="00C06DAC" w:rsidRDefault="00C06DAC" w:rsidP="00C06DAC">
                        <w:r>
                          <w:rPr>
                            <w:rFonts w:ascii="Arial" w:eastAsia="Arial" w:hAnsi="Arial"/>
                            <w:color w:val="000000"/>
                            <w:sz w:val="20"/>
                          </w:rPr>
                          <w:t>Roční pacht:</w:t>
                        </w:r>
                      </w:p>
                    </w:tc>
                  </w:tr>
                </w:tbl>
                <w:p w14:paraId="5B0AD26A" w14:textId="77777777" w:rsidR="00C06DAC" w:rsidRDefault="00C06DAC" w:rsidP="00C06DAC"/>
              </w:tc>
              <w:tc>
                <w:tcPr>
                  <w:tcW w:w="100" w:type="dxa"/>
                </w:tcPr>
                <w:p w14:paraId="493710B0" w14:textId="77777777" w:rsidR="00C06DAC" w:rsidRDefault="00C06DAC" w:rsidP="00C06DA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37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911"/>
                  </w:tblGrid>
                  <w:tr w:rsidR="00C06DAC" w14:paraId="5D1452AA" w14:textId="77777777" w:rsidTr="00C06DAC">
                    <w:trPr>
                      <w:trHeight w:val="282"/>
                    </w:trPr>
                    <w:tc>
                      <w:tcPr>
                        <w:tcW w:w="237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0880428" w14:textId="77777777" w:rsidR="00C06DAC" w:rsidRDefault="00C06DAC" w:rsidP="00C06DAC"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20"/>
                          </w:rPr>
                          <w:t>53 757 Kč</w:t>
                        </w:r>
                      </w:p>
                    </w:tc>
                  </w:tr>
                </w:tbl>
                <w:p w14:paraId="6FB41F51" w14:textId="77777777" w:rsidR="00C06DAC" w:rsidRDefault="00C06DAC" w:rsidP="00C06DAC"/>
              </w:tc>
              <w:tc>
                <w:tcPr>
                  <w:tcW w:w="316" w:type="dxa"/>
                  <w:tcBorders>
                    <w:right w:val="single" w:sz="11" w:space="0" w:color="000000"/>
                  </w:tcBorders>
                </w:tcPr>
                <w:p w14:paraId="6C226547" w14:textId="77777777" w:rsidR="00C06DAC" w:rsidRDefault="00C06DAC" w:rsidP="00C06DAC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C06DAC" w14:paraId="5984D35E" w14:textId="77777777" w:rsidTr="00C06DAC">
              <w:tc>
                <w:tcPr>
                  <w:tcW w:w="74" w:type="dxa"/>
                  <w:tcBorders>
                    <w:left w:val="single" w:sz="11" w:space="0" w:color="000000"/>
                  </w:tcBorders>
                </w:tcPr>
                <w:p w14:paraId="18CA6C33" w14:textId="77777777" w:rsidR="00C06DAC" w:rsidRDefault="00C06DAC" w:rsidP="00C06DA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0" w:type="dxa"/>
                </w:tcPr>
                <w:p w14:paraId="28A5AAEF" w14:textId="77777777" w:rsidR="00C06DAC" w:rsidRDefault="00C06DAC" w:rsidP="00C06DA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267" w:type="dxa"/>
                </w:tcPr>
                <w:p w14:paraId="769B5475" w14:textId="77777777" w:rsidR="00C06DAC" w:rsidRDefault="00C06DAC" w:rsidP="00C06DA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39" w:type="dxa"/>
                </w:tcPr>
                <w:p w14:paraId="40041134" w14:textId="77777777" w:rsidR="00C06DAC" w:rsidRDefault="00C06DAC" w:rsidP="00C06DA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" w:type="dxa"/>
                </w:tcPr>
                <w:p w14:paraId="7714C5BD" w14:textId="77777777" w:rsidR="00C06DAC" w:rsidRDefault="00C06DAC" w:rsidP="00C06DA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259" w:type="dxa"/>
                </w:tcPr>
                <w:p w14:paraId="72F2D94B" w14:textId="77777777" w:rsidR="00C06DAC" w:rsidRDefault="00C06DAC" w:rsidP="00C06DA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" w:type="dxa"/>
                </w:tcPr>
                <w:p w14:paraId="69871957" w14:textId="77777777" w:rsidR="00C06DAC" w:rsidRDefault="00C06DAC" w:rsidP="00C06DA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12" w:type="dxa"/>
                </w:tcPr>
                <w:p w14:paraId="7EE40B9F" w14:textId="77777777" w:rsidR="00C06DAC" w:rsidRDefault="00C06DAC" w:rsidP="00C06DA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27" w:type="dxa"/>
                </w:tcPr>
                <w:p w14:paraId="0D9EDDFB" w14:textId="77777777" w:rsidR="00C06DAC" w:rsidRDefault="00C06DAC" w:rsidP="00C06DA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5" w:type="dxa"/>
                </w:tcPr>
                <w:p w14:paraId="22B6AC8B" w14:textId="77777777" w:rsidR="00C06DAC" w:rsidRDefault="00C06DAC" w:rsidP="00C06DA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9" w:type="dxa"/>
                </w:tcPr>
                <w:p w14:paraId="5506197A" w14:textId="77777777" w:rsidR="00C06DAC" w:rsidRDefault="00C06DAC" w:rsidP="00C06DA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5" w:type="dxa"/>
                </w:tcPr>
                <w:p w14:paraId="660C3403" w14:textId="77777777" w:rsidR="00C06DAC" w:rsidRDefault="00C06DAC" w:rsidP="00C06DA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227" w:type="dxa"/>
                  <w:vMerge/>
                </w:tcPr>
                <w:p w14:paraId="7D3436FF" w14:textId="77777777" w:rsidR="00C06DAC" w:rsidRDefault="00C06DAC" w:rsidP="00C06DA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10" w:type="dxa"/>
                </w:tcPr>
                <w:p w14:paraId="572EC1A8" w14:textId="77777777" w:rsidR="00C06DAC" w:rsidRDefault="00C06DAC" w:rsidP="00C06DA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612" w:type="dxa"/>
                </w:tcPr>
                <w:p w14:paraId="37C82EF6" w14:textId="77777777" w:rsidR="00C06DAC" w:rsidRDefault="00C06DAC" w:rsidP="00C06DA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0" w:type="dxa"/>
                </w:tcPr>
                <w:p w14:paraId="15BE608C" w14:textId="77777777" w:rsidR="00C06DAC" w:rsidRDefault="00C06DAC" w:rsidP="00C06DA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377" w:type="dxa"/>
                  <w:vMerge/>
                </w:tcPr>
                <w:p w14:paraId="438A91C8" w14:textId="77777777" w:rsidR="00C06DAC" w:rsidRDefault="00C06DAC" w:rsidP="00C06DA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16" w:type="dxa"/>
                  <w:tcBorders>
                    <w:right w:val="single" w:sz="11" w:space="0" w:color="000000"/>
                  </w:tcBorders>
                </w:tcPr>
                <w:p w14:paraId="360784F7" w14:textId="77777777" w:rsidR="00C06DAC" w:rsidRDefault="00C06DAC" w:rsidP="00C06DAC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C06DAC" w14:paraId="02D6D65F" w14:textId="77777777" w:rsidTr="00C06DAC">
              <w:trPr>
                <w:trHeight w:val="80"/>
              </w:trPr>
              <w:tc>
                <w:tcPr>
                  <w:tcW w:w="74" w:type="dxa"/>
                  <w:tcBorders>
                    <w:left w:val="single" w:sz="11" w:space="0" w:color="000000"/>
                  </w:tcBorders>
                </w:tcPr>
                <w:p w14:paraId="57AD9C9B" w14:textId="77777777" w:rsidR="00C06DAC" w:rsidRDefault="00C06DAC" w:rsidP="00C06DA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0" w:type="dxa"/>
                </w:tcPr>
                <w:p w14:paraId="3A5DCFE2" w14:textId="77777777" w:rsidR="00C06DAC" w:rsidRDefault="00C06DAC" w:rsidP="00C06DA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267" w:type="dxa"/>
                </w:tcPr>
                <w:p w14:paraId="3BFCE852" w14:textId="77777777" w:rsidR="00C06DAC" w:rsidRDefault="00C06DAC" w:rsidP="00C06DA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39" w:type="dxa"/>
                </w:tcPr>
                <w:p w14:paraId="706955BF" w14:textId="77777777" w:rsidR="00C06DAC" w:rsidRDefault="00C06DAC" w:rsidP="00C06DA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" w:type="dxa"/>
                </w:tcPr>
                <w:p w14:paraId="140B76ED" w14:textId="77777777" w:rsidR="00C06DAC" w:rsidRDefault="00C06DAC" w:rsidP="00C06DA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259" w:type="dxa"/>
                </w:tcPr>
                <w:p w14:paraId="16DE235D" w14:textId="77777777" w:rsidR="00C06DAC" w:rsidRDefault="00C06DAC" w:rsidP="00C06DA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" w:type="dxa"/>
                </w:tcPr>
                <w:p w14:paraId="62FF6247" w14:textId="77777777" w:rsidR="00C06DAC" w:rsidRDefault="00C06DAC" w:rsidP="00C06DA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12" w:type="dxa"/>
                </w:tcPr>
                <w:p w14:paraId="7A6A202C" w14:textId="77777777" w:rsidR="00C06DAC" w:rsidRDefault="00C06DAC" w:rsidP="00C06DA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27" w:type="dxa"/>
                </w:tcPr>
                <w:p w14:paraId="546124C8" w14:textId="77777777" w:rsidR="00C06DAC" w:rsidRDefault="00C06DAC" w:rsidP="00C06DA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5" w:type="dxa"/>
                </w:tcPr>
                <w:p w14:paraId="2DCCDC9B" w14:textId="77777777" w:rsidR="00C06DAC" w:rsidRDefault="00C06DAC" w:rsidP="00C06DA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9" w:type="dxa"/>
                </w:tcPr>
                <w:p w14:paraId="2737F8E2" w14:textId="77777777" w:rsidR="00C06DAC" w:rsidRDefault="00C06DAC" w:rsidP="00C06DA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5" w:type="dxa"/>
                </w:tcPr>
                <w:p w14:paraId="2953B006" w14:textId="77777777" w:rsidR="00C06DAC" w:rsidRDefault="00C06DAC" w:rsidP="00C06DA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227" w:type="dxa"/>
                </w:tcPr>
                <w:p w14:paraId="0A949952" w14:textId="77777777" w:rsidR="00C06DAC" w:rsidRDefault="00C06DAC" w:rsidP="00C06DA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10" w:type="dxa"/>
                </w:tcPr>
                <w:p w14:paraId="01CA88AE" w14:textId="77777777" w:rsidR="00C06DAC" w:rsidRDefault="00C06DAC" w:rsidP="00C06DA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612" w:type="dxa"/>
                </w:tcPr>
                <w:p w14:paraId="51EA1CEE" w14:textId="77777777" w:rsidR="00C06DAC" w:rsidRDefault="00C06DAC" w:rsidP="00C06DA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0" w:type="dxa"/>
                </w:tcPr>
                <w:p w14:paraId="1D64A644" w14:textId="77777777" w:rsidR="00C06DAC" w:rsidRDefault="00C06DAC" w:rsidP="00C06DA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377" w:type="dxa"/>
                </w:tcPr>
                <w:p w14:paraId="394B33FA" w14:textId="77777777" w:rsidR="00C06DAC" w:rsidRDefault="00C06DAC" w:rsidP="00C06DA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16" w:type="dxa"/>
                  <w:tcBorders>
                    <w:right w:val="single" w:sz="11" w:space="0" w:color="000000"/>
                  </w:tcBorders>
                </w:tcPr>
                <w:p w14:paraId="1515DD48" w14:textId="77777777" w:rsidR="00C06DAC" w:rsidRDefault="00C06DAC" w:rsidP="00C06DAC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C06DAC" w14:paraId="0C27FCFE" w14:textId="77777777" w:rsidTr="00C06DAC">
              <w:tc>
                <w:tcPr>
                  <w:tcW w:w="74" w:type="dxa"/>
                  <w:tcBorders>
                    <w:left w:val="single" w:sz="11" w:space="0" w:color="000000"/>
                  </w:tcBorders>
                </w:tcPr>
                <w:p w14:paraId="06EAAB5E" w14:textId="77777777" w:rsidR="00C06DAC" w:rsidRDefault="00C06DAC" w:rsidP="00C06DA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0" w:type="dxa"/>
                </w:tcPr>
                <w:p w14:paraId="73BCF91C" w14:textId="77777777" w:rsidR="00C06DAC" w:rsidRDefault="00C06DAC" w:rsidP="00C06DA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26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158"/>
                  </w:tblGrid>
                  <w:tr w:rsidR="00C06DAC" w14:paraId="243A6ECF" w14:textId="77777777" w:rsidTr="00C06DAC">
                    <w:trPr>
                      <w:trHeight w:val="262"/>
                    </w:trPr>
                    <w:tc>
                      <w:tcPr>
                        <w:tcW w:w="12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3AD8E57" w14:textId="77777777" w:rsidR="00C06DAC" w:rsidRDefault="00C06DAC" w:rsidP="00C06DAC">
                        <w:r>
                          <w:rPr>
                            <w:rFonts w:ascii="Arial" w:eastAsia="Arial" w:hAnsi="Arial"/>
                            <w:color w:val="000000"/>
                            <w:sz w:val="20"/>
                          </w:rPr>
                          <w:t>Datum tisku:</w:t>
                        </w:r>
                      </w:p>
                    </w:tc>
                  </w:tr>
                </w:tbl>
                <w:p w14:paraId="70B9AE73" w14:textId="77777777" w:rsidR="00C06DAC" w:rsidRDefault="00C06DAC" w:rsidP="00C06DAC"/>
              </w:tc>
              <w:tc>
                <w:tcPr>
                  <w:tcW w:w="539" w:type="dxa"/>
                </w:tcPr>
                <w:p w14:paraId="1E6654E9" w14:textId="77777777" w:rsidR="00C06DAC" w:rsidRDefault="00C06DAC" w:rsidP="00C06DA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" w:type="dxa"/>
                </w:tcPr>
                <w:p w14:paraId="56D42E1C" w14:textId="77777777" w:rsidR="00C06DAC" w:rsidRDefault="00C06DAC" w:rsidP="00C06DA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259" w:type="dxa"/>
                </w:tcPr>
                <w:p w14:paraId="24F9BC3E" w14:textId="77777777" w:rsidR="00C06DAC" w:rsidRDefault="00C06DAC" w:rsidP="00C06DA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" w:type="dxa"/>
                </w:tcPr>
                <w:p w14:paraId="1BB768B9" w14:textId="77777777" w:rsidR="00C06DAC" w:rsidRDefault="00C06DAC" w:rsidP="00C06DA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12" w:type="dxa"/>
                </w:tcPr>
                <w:p w14:paraId="66393EA5" w14:textId="77777777" w:rsidR="00C06DAC" w:rsidRDefault="00C06DAC" w:rsidP="00C06DA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27" w:type="dxa"/>
                </w:tcPr>
                <w:p w14:paraId="3D253E0C" w14:textId="77777777" w:rsidR="00C06DAC" w:rsidRDefault="00C06DAC" w:rsidP="00C06DA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5" w:type="dxa"/>
                </w:tcPr>
                <w:p w14:paraId="58CA20BC" w14:textId="77777777" w:rsidR="00C06DAC" w:rsidRDefault="00C06DAC" w:rsidP="00C06DA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9" w:type="dxa"/>
                </w:tcPr>
                <w:p w14:paraId="5D56A5FC" w14:textId="77777777" w:rsidR="00C06DAC" w:rsidRDefault="00C06DAC" w:rsidP="00C06DA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5" w:type="dxa"/>
                </w:tcPr>
                <w:p w14:paraId="602A9EA5" w14:textId="77777777" w:rsidR="00C06DAC" w:rsidRDefault="00C06DAC" w:rsidP="00C06DA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227" w:type="dxa"/>
                </w:tcPr>
                <w:p w14:paraId="5E150192" w14:textId="77777777" w:rsidR="00C06DAC" w:rsidRDefault="00C06DAC" w:rsidP="00C06DA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10" w:type="dxa"/>
                </w:tcPr>
                <w:p w14:paraId="66EA31E0" w14:textId="77777777" w:rsidR="00C06DAC" w:rsidRDefault="00C06DAC" w:rsidP="00C06DA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612" w:type="dxa"/>
                </w:tcPr>
                <w:p w14:paraId="41885789" w14:textId="77777777" w:rsidR="00C06DAC" w:rsidRDefault="00C06DAC" w:rsidP="00C06DA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0" w:type="dxa"/>
                </w:tcPr>
                <w:p w14:paraId="2692F199" w14:textId="77777777" w:rsidR="00C06DAC" w:rsidRDefault="00C06DAC" w:rsidP="00C06DA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377" w:type="dxa"/>
                </w:tcPr>
                <w:p w14:paraId="6E4B315A" w14:textId="77777777" w:rsidR="00C06DAC" w:rsidRDefault="00C06DAC" w:rsidP="00C06DA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16" w:type="dxa"/>
                  <w:tcBorders>
                    <w:right w:val="single" w:sz="11" w:space="0" w:color="000000"/>
                  </w:tcBorders>
                </w:tcPr>
                <w:p w14:paraId="55B1416E" w14:textId="77777777" w:rsidR="00C06DAC" w:rsidRDefault="00C06DAC" w:rsidP="00C06DAC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C06DAC" w14:paraId="156DDF9E" w14:textId="77777777" w:rsidTr="00C06DAC">
              <w:tc>
                <w:tcPr>
                  <w:tcW w:w="74" w:type="dxa"/>
                  <w:tcBorders>
                    <w:left w:val="single" w:sz="11" w:space="0" w:color="000000"/>
                  </w:tcBorders>
                </w:tcPr>
                <w:p w14:paraId="7521628E" w14:textId="77777777" w:rsidR="00C06DAC" w:rsidRDefault="00C06DAC" w:rsidP="00C06DA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0" w:type="dxa"/>
                </w:tcPr>
                <w:p w14:paraId="1CCEC9F7" w14:textId="77777777" w:rsidR="00C06DAC" w:rsidRDefault="00C06DAC" w:rsidP="00C06DA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267" w:type="dxa"/>
                  <w:vMerge/>
                </w:tcPr>
                <w:p w14:paraId="4426BD41" w14:textId="77777777" w:rsidR="00C06DAC" w:rsidRDefault="00C06DAC" w:rsidP="00C06DA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39" w:type="dxa"/>
                </w:tcPr>
                <w:p w14:paraId="1D374D1E" w14:textId="77777777" w:rsidR="00C06DAC" w:rsidRDefault="00C06DAC" w:rsidP="00C06DA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" w:type="dxa"/>
                </w:tcPr>
                <w:p w14:paraId="6D963DF4" w14:textId="77777777" w:rsidR="00C06DAC" w:rsidRDefault="00C06DAC" w:rsidP="00C06DA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259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179"/>
                  </w:tblGrid>
                  <w:tr w:rsidR="00C06DAC" w14:paraId="4F991048" w14:textId="77777777" w:rsidTr="00C06DAC">
                    <w:trPr>
                      <w:trHeight w:val="252"/>
                    </w:trPr>
                    <w:tc>
                      <w:tcPr>
                        <w:tcW w:w="12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7D3B37A" w14:textId="77777777" w:rsidR="00C06DAC" w:rsidRDefault="00C06DAC" w:rsidP="00C06DAC">
                        <w:r>
                          <w:rPr>
                            <w:rFonts w:ascii="Arial" w:eastAsia="Arial" w:hAnsi="Arial"/>
                            <w:color w:val="000000"/>
                            <w:sz w:val="20"/>
                          </w:rPr>
                          <w:t>31.7.2020</w:t>
                        </w:r>
                      </w:p>
                    </w:tc>
                  </w:tr>
                </w:tbl>
                <w:p w14:paraId="3E128681" w14:textId="77777777" w:rsidR="00C06DAC" w:rsidRDefault="00C06DAC" w:rsidP="00C06DAC"/>
              </w:tc>
              <w:tc>
                <w:tcPr>
                  <w:tcW w:w="79" w:type="dxa"/>
                </w:tcPr>
                <w:p w14:paraId="67BECF5D" w14:textId="77777777" w:rsidR="00C06DAC" w:rsidRDefault="00C06DAC" w:rsidP="00C06DA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12" w:type="dxa"/>
                </w:tcPr>
                <w:p w14:paraId="1E260E16" w14:textId="77777777" w:rsidR="00C06DAC" w:rsidRDefault="00C06DAC" w:rsidP="00C06DA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27" w:type="dxa"/>
                  <w:gridSpan w:val="2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51"/>
                  </w:tblGrid>
                  <w:tr w:rsidR="00C06DAC" w14:paraId="06A06707" w14:textId="77777777" w:rsidTr="00C06DAC">
                    <w:trPr>
                      <w:trHeight w:val="262"/>
                    </w:trPr>
                    <w:tc>
                      <w:tcPr>
                        <w:tcW w:w="107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4F719AA" w14:textId="77777777" w:rsidR="00C06DAC" w:rsidRDefault="00C06DAC" w:rsidP="00C06DAC">
                        <w:r>
                          <w:rPr>
                            <w:rFonts w:ascii="Arial" w:eastAsia="Arial" w:hAnsi="Arial"/>
                            <w:color w:val="000000"/>
                            <w:sz w:val="20"/>
                          </w:rPr>
                          <w:t>Účinná od:</w:t>
                        </w:r>
                      </w:p>
                    </w:tc>
                  </w:tr>
                </w:tbl>
                <w:p w14:paraId="529D29F8" w14:textId="77777777" w:rsidR="00C06DAC" w:rsidRDefault="00C06DAC" w:rsidP="00C06DAC"/>
              </w:tc>
              <w:tc>
                <w:tcPr>
                  <w:tcW w:w="39" w:type="dxa"/>
                </w:tcPr>
                <w:p w14:paraId="725FF24C" w14:textId="77777777" w:rsidR="00C06DAC" w:rsidRDefault="00C06DAC" w:rsidP="00C06DA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5" w:type="dxa"/>
                </w:tcPr>
                <w:p w14:paraId="65DF3A54" w14:textId="77777777" w:rsidR="00C06DAC" w:rsidRDefault="00C06DAC" w:rsidP="00C06DA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227" w:type="dxa"/>
                </w:tcPr>
                <w:p w14:paraId="3FCD97EF" w14:textId="77777777" w:rsidR="00C06DAC" w:rsidRDefault="00C06DAC" w:rsidP="00C06DA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10" w:type="dxa"/>
                </w:tcPr>
                <w:p w14:paraId="4D4A897C" w14:textId="77777777" w:rsidR="00C06DAC" w:rsidRDefault="00C06DAC" w:rsidP="00C06DA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612" w:type="dxa"/>
                </w:tcPr>
                <w:p w14:paraId="3F8935D6" w14:textId="77777777" w:rsidR="00C06DAC" w:rsidRDefault="00C06DAC" w:rsidP="00C06DA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0" w:type="dxa"/>
                </w:tcPr>
                <w:p w14:paraId="0DE319C7" w14:textId="77777777" w:rsidR="00C06DAC" w:rsidRDefault="00C06DAC" w:rsidP="00C06DA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377" w:type="dxa"/>
                </w:tcPr>
                <w:p w14:paraId="5C60A243" w14:textId="77777777" w:rsidR="00C06DAC" w:rsidRDefault="00C06DAC" w:rsidP="00C06DA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16" w:type="dxa"/>
                  <w:tcBorders>
                    <w:right w:val="single" w:sz="11" w:space="0" w:color="000000"/>
                  </w:tcBorders>
                </w:tcPr>
                <w:p w14:paraId="023DBC4F" w14:textId="77777777" w:rsidR="00C06DAC" w:rsidRDefault="00C06DAC" w:rsidP="00C06DAC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C06DAC" w14:paraId="390D4ABD" w14:textId="77777777" w:rsidTr="00C06DAC">
              <w:tc>
                <w:tcPr>
                  <w:tcW w:w="74" w:type="dxa"/>
                  <w:tcBorders>
                    <w:left w:val="single" w:sz="11" w:space="0" w:color="000000"/>
                  </w:tcBorders>
                </w:tcPr>
                <w:p w14:paraId="33287DBA" w14:textId="77777777" w:rsidR="00C06DAC" w:rsidRDefault="00C06DAC" w:rsidP="00C06DA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0" w:type="dxa"/>
                </w:tcPr>
                <w:p w14:paraId="336C246F" w14:textId="77777777" w:rsidR="00C06DAC" w:rsidRDefault="00C06DAC" w:rsidP="00C06DA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267" w:type="dxa"/>
                  <w:vMerge/>
                </w:tcPr>
                <w:p w14:paraId="56BE8453" w14:textId="77777777" w:rsidR="00C06DAC" w:rsidRDefault="00C06DAC" w:rsidP="00C06DA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39" w:type="dxa"/>
                </w:tcPr>
                <w:p w14:paraId="65E7415C" w14:textId="77777777" w:rsidR="00C06DAC" w:rsidRDefault="00C06DAC" w:rsidP="00C06DA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" w:type="dxa"/>
                </w:tcPr>
                <w:p w14:paraId="73C3651F" w14:textId="77777777" w:rsidR="00C06DAC" w:rsidRDefault="00C06DAC" w:rsidP="00C06DA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259" w:type="dxa"/>
                  <w:vMerge/>
                </w:tcPr>
                <w:p w14:paraId="2A0B5C63" w14:textId="77777777" w:rsidR="00C06DAC" w:rsidRDefault="00C06DAC" w:rsidP="00C06DA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" w:type="dxa"/>
                </w:tcPr>
                <w:p w14:paraId="10E3FAD7" w14:textId="77777777" w:rsidR="00C06DAC" w:rsidRDefault="00C06DAC" w:rsidP="00C06DA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12" w:type="dxa"/>
                </w:tcPr>
                <w:p w14:paraId="151AB86A" w14:textId="77777777" w:rsidR="00C06DAC" w:rsidRDefault="00C06DAC" w:rsidP="00C06DA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27" w:type="dxa"/>
                  <w:gridSpan w:val="2"/>
                  <w:vMerge/>
                </w:tcPr>
                <w:p w14:paraId="3D2177BA" w14:textId="77777777" w:rsidR="00C06DAC" w:rsidRDefault="00C06DAC" w:rsidP="00C06DA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9" w:type="dxa"/>
                </w:tcPr>
                <w:p w14:paraId="47FADD68" w14:textId="77777777" w:rsidR="00C06DAC" w:rsidRDefault="00C06DAC" w:rsidP="00C06DA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5" w:type="dxa"/>
                  <w:gridSpan w:val="2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138"/>
                  </w:tblGrid>
                  <w:tr w:rsidR="00C06DAC" w14:paraId="4935FBE2" w14:textId="77777777" w:rsidTr="00C06DAC">
                    <w:trPr>
                      <w:trHeight w:val="282"/>
                    </w:trPr>
                    <w:tc>
                      <w:tcPr>
                        <w:tcW w:w="12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E0CB984" w14:textId="77777777" w:rsidR="00C06DAC" w:rsidRDefault="00C06DAC" w:rsidP="00C06DAC">
                        <w:r>
                          <w:rPr>
                            <w:rFonts w:ascii="Arial" w:eastAsia="Arial" w:hAnsi="Arial"/>
                            <w:color w:val="000000"/>
                            <w:sz w:val="20"/>
                          </w:rPr>
                          <w:t>1.5.2019</w:t>
                        </w:r>
                      </w:p>
                    </w:tc>
                  </w:tr>
                </w:tbl>
                <w:p w14:paraId="370CDB8D" w14:textId="77777777" w:rsidR="00C06DAC" w:rsidRDefault="00C06DAC" w:rsidP="00C06DAC"/>
              </w:tc>
              <w:tc>
                <w:tcPr>
                  <w:tcW w:w="210" w:type="dxa"/>
                </w:tcPr>
                <w:p w14:paraId="034F90E2" w14:textId="77777777" w:rsidR="00C06DAC" w:rsidRDefault="00C06DAC" w:rsidP="00C06DA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612" w:type="dxa"/>
                </w:tcPr>
                <w:p w14:paraId="1E75EDB8" w14:textId="77777777" w:rsidR="00C06DAC" w:rsidRDefault="00C06DAC" w:rsidP="00C06DA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0" w:type="dxa"/>
                </w:tcPr>
                <w:p w14:paraId="2D2D677E" w14:textId="77777777" w:rsidR="00C06DAC" w:rsidRDefault="00C06DAC" w:rsidP="00C06DA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377" w:type="dxa"/>
                </w:tcPr>
                <w:p w14:paraId="41E8075E" w14:textId="77777777" w:rsidR="00C06DAC" w:rsidRDefault="00C06DAC" w:rsidP="00C06DA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16" w:type="dxa"/>
                  <w:tcBorders>
                    <w:right w:val="single" w:sz="11" w:space="0" w:color="000000"/>
                  </w:tcBorders>
                </w:tcPr>
                <w:p w14:paraId="7D6F7CA2" w14:textId="77777777" w:rsidR="00C06DAC" w:rsidRDefault="00C06DAC" w:rsidP="00C06DAC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C06DAC" w14:paraId="50507C42" w14:textId="77777777" w:rsidTr="00C06DAC">
              <w:tc>
                <w:tcPr>
                  <w:tcW w:w="74" w:type="dxa"/>
                  <w:tcBorders>
                    <w:left w:val="single" w:sz="11" w:space="0" w:color="000000"/>
                  </w:tcBorders>
                </w:tcPr>
                <w:p w14:paraId="4DF9001D" w14:textId="77777777" w:rsidR="00C06DAC" w:rsidRDefault="00C06DAC" w:rsidP="00C06DA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0" w:type="dxa"/>
                </w:tcPr>
                <w:p w14:paraId="64862F00" w14:textId="77777777" w:rsidR="00C06DAC" w:rsidRDefault="00C06DAC" w:rsidP="00C06DA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267" w:type="dxa"/>
                </w:tcPr>
                <w:p w14:paraId="0AC6045F" w14:textId="77777777" w:rsidR="00C06DAC" w:rsidRDefault="00C06DAC" w:rsidP="00C06DA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39" w:type="dxa"/>
                </w:tcPr>
                <w:p w14:paraId="69A25D2B" w14:textId="77777777" w:rsidR="00C06DAC" w:rsidRDefault="00C06DAC" w:rsidP="00C06DA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" w:type="dxa"/>
                </w:tcPr>
                <w:p w14:paraId="14DD1E5B" w14:textId="77777777" w:rsidR="00C06DAC" w:rsidRDefault="00C06DAC" w:rsidP="00C06DA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259" w:type="dxa"/>
                </w:tcPr>
                <w:p w14:paraId="01E23379" w14:textId="77777777" w:rsidR="00C06DAC" w:rsidRDefault="00C06DAC" w:rsidP="00C06DA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" w:type="dxa"/>
                </w:tcPr>
                <w:p w14:paraId="5DDD5517" w14:textId="77777777" w:rsidR="00C06DAC" w:rsidRDefault="00C06DAC" w:rsidP="00C06DA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12" w:type="dxa"/>
                </w:tcPr>
                <w:p w14:paraId="0F162CAD" w14:textId="77777777" w:rsidR="00C06DAC" w:rsidRDefault="00C06DAC" w:rsidP="00C06DA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27" w:type="dxa"/>
                </w:tcPr>
                <w:p w14:paraId="60BCA0BE" w14:textId="77777777" w:rsidR="00C06DAC" w:rsidRDefault="00C06DAC" w:rsidP="00C06DA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5" w:type="dxa"/>
                </w:tcPr>
                <w:p w14:paraId="3F6F8632" w14:textId="77777777" w:rsidR="00C06DAC" w:rsidRDefault="00C06DAC" w:rsidP="00C06DA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9" w:type="dxa"/>
                </w:tcPr>
                <w:p w14:paraId="347BF898" w14:textId="77777777" w:rsidR="00C06DAC" w:rsidRDefault="00C06DAC" w:rsidP="00C06DA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5" w:type="dxa"/>
                  <w:gridSpan w:val="2"/>
                  <w:vMerge/>
                </w:tcPr>
                <w:p w14:paraId="12FC9D30" w14:textId="77777777" w:rsidR="00C06DAC" w:rsidRDefault="00C06DAC" w:rsidP="00C06DA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10" w:type="dxa"/>
                </w:tcPr>
                <w:p w14:paraId="0026F63C" w14:textId="77777777" w:rsidR="00C06DAC" w:rsidRDefault="00C06DAC" w:rsidP="00C06DA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612" w:type="dxa"/>
                </w:tcPr>
                <w:p w14:paraId="71C10D52" w14:textId="77777777" w:rsidR="00C06DAC" w:rsidRDefault="00C06DAC" w:rsidP="00C06DA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0" w:type="dxa"/>
                </w:tcPr>
                <w:p w14:paraId="16290578" w14:textId="77777777" w:rsidR="00C06DAC" w:rsidRDefault="00C06DAC" w:rsidP="00C06DA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377" w:type="dxa"/>
                </w:tcPr>
                <w:p w14:paraId="3EC38610" w14:textId="77777777" w:rsidR="00C06DAC" w:rsidRDefault="00C06DAC" w:rsidP="00C06DA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16" w:type="dxa"/>
                  <w:tcBorders>
                    <w:right w:val="single" w:sz="11" w:space="0" w:color="000000"/>
                  </w:tcBorders>
                </w:tcPr>
                <w:p w14:paraId="6DFAF9DD" w14:textId="77777777" w:rsidR="00C06DAC" w:rsidRDefault="00C06DAC" w:rsidP="00C06DAC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C06DAC" w14:paraId="787ED337" w14:textId="77777777" w:rsidTr="00C06DAC">
              <w:trPr>
                <w:trHeight w:val="120"/>
              </w:trPr>
              <w:tc>
                <w:tcPr>
                  <w:tcW w:w="74" w:type="dxa"/>
                  <w:tcBorders>
                    <w:left w:val="single" w:sz="11" w:space="0" w:color="000000"/>
                    <w:bottom w:val="single" w:sz="11" w:space="0" w:color="000000"/>
                  </w:tcBorders>
                </w:tcPr>
                <w:p w14:paraId="3ABBDC40" w14:textId="77777777" w:rsidR="00C06DAC" w:rsidRDefault="00C06DAC" w:rsidP="00C06DA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0" w:type="dxa"/>
                  <w:tcBorders>
                    <w:bottom w:val="single" w:sz="11" w:space="0" w:color="000000"/>
                  </w:tcBorders>
                </w:tcPr>
                <w:p w14:paraId="53FD48C8" w14:textId="77777777" w:rsidR="00C06DAC" w:rsidRDefault="00C06DAC" w:rsidP="00C06DA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267" w:type="dxa"/>
                  <w:tcBorders>
                    <w:bottom w:val="single" w:sz="11" w:space="0" w:color="000000"/>
                  </w:tcBorders>
                </w:tcPr>
                <w:p w14:paraId="36DE1013" w14:textId="77777777" w:rsidR="00C06DAC" w:rsidRDefault="00C06DAC" w:rsidP="00C06DA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39" w:type="dxa"/>
                  <w:tcBorders>
                    <w:bottom w:val="single" w:sz="11" w:space="0" w:color="000000"/>
                  </w:tcBorders>
                </w:tcPr>
                <w:p w14:paraId="001B8691" w14:textId="77777777" w:rsidR="00C06DAC" w:rsidRDefault="00C06DAC" w:rsidP="00C06DA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" w:type="dxa"/>
                  <w:tcBorders>
                    <w:bottom w:val="single" w:sz="11" w:space="0" w:color="000000"/>
                  </w:tcBorders>
                </w:tcPr>
                <w:p w14:paraId="3B061E1A" w14:textId="77777777" w:rsidR="00C06DAC" w:rsidRDefault="00C06DAC" w:rsidP="00C06DA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259" w:type="dxa"/>
                  <w:tcBorders>
                    <w:bottom w:val="single" w:sz="11" w:space="0" w:color="000000"/>
                  </w:tcBorders>
                </w:tcPr>
                <w:p w14:paraId="74BD927A" w14:textId="77777777" w:rsidR="00C06DAC" w:rsidRDefault="00C06DAC" w:rsidP="00C06DA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" w:type="dxa"/>
                  <w:tcBorders>
                    <w:bottom w:val="single" w:sz="11" w:space="0" w:color="000000"/>
                  </w:tcBorders>
                </w:tcPr>
                <w:p w14:paraId="27A9420A" w14:textId="77777777" w:rsidR="00C06DAC" w:rsidRDefault="00C06DAC" w:rsidP="00C06DA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12" w:type="dxa"/>
                  <w:tcBorders>
                    <w:bottom w:val="single" w:sz="11" w:space="0" w:color="000000"/>
                  </w:tcBorders>
                </w:tcPr>
                <w:p w14:paraId="23574CE1" w14:textId="77777777" w:rsidR="00C06DAC" w:rsidRDefault="00C06DAC" w:rsidP="00C06DA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27" w:type="dxa"/>
                  <w:tcBorders>
                    <w:bottom w:val="single" w:sz="11" w:space="0" w:color="000000"/>
                  </w:tcBorders>
                </w:tcPr>
                <w:p w14:paraId="672D2602" w14:textId="77777777" w:rsidR="00C06DAC" w:rsidRDefault="00C06DAC" w:rsidP="00C06DA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5" w:type="dxa"/>
                  <w:tcBorders>
                    <w:bottom w:val="single" w:sz="11" w:space="0" w:color="000000"/>
                  </w:tcBorders>
                </w:tcPr>
                <w:p w14:paraId="4A180580" w14:textId="77777777" w:rsidR="00C06DAC" w:rsidRDefault="00C06DAC" w:rsidP="00C06DA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9" w:type="dxa"/>
                  <w:tcBorders>
                    <w:bottom w:val="single" w:sz="11" w:space="0" w:color="000000"/>
                  </w:tcBorders>
                </w:tcPr>
                <w:p w14:paraId="1697D31F" w14:textId="77777777" w:rsidR="00C06DAC" w:rsidRDefault="00C06DAC" w:rsidP="00C06DA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5" w:type="dxa"/>
                  <w:tcBorders>
                    <w:bottom w:val="single" w:sz="11" w:space="0" w:color="000000"/>
                  </w:tcBorders>
                </w:tcPr>
                <w:p w14:paraId="598B1B03" w14:textId="77777777" w:rsidR="00C06DAC" w:rsidRDefault="00C06DAC" w:rsidP="00C06DA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227" w:type="dxa"/>
                  <w:tcBorders>
                    <w:bottom w:val="single" w:sz="11" w:space="0" w:color="000000"/>
                  </w:tcBorders>
                </w:tcPr>
                <w:p w14:paraId="48981842" w14:textId="77777777" w:rsidR="00C06DAC" w:rsidRDefault="00C06DAC" w:rsidP="00C06DA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10" w:type="dxa"/>
                  <w:tcBorders>
                    <w:bottom w:val="single" w:sz="11" w:space="0" w:color="000000"/>
                  </w:tcBorders>
                </w:tcPr>
                <w:p w14:paraId="0DE77179" w14:textId="77777777" w:rsidR="00C06DAC" w:rsidRDefault="00C06DAC" w:rsidP="00C06DA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612" w:type="dxa"/>
                  <w:tcBorders>
                    <w:bottom w:val="single" w:sz="11" w:space="0" w:color="000000"/>
                  </w:tcBorders>
                </w:tcPr>
                <w:p w14:paraId="02F8EC1A" w14:textId="77777777" w:rsidR="00C06DAC" w:rsidRDefault="00C06DAC" w:rsidP="00C06DA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0" w:type="dxa"/>
                  <w:tcBorders>
                    <w:bottom w:val="single" w:sz="11" w:space="0" w:color="000000"/>
                  </w:tcBorders>
                </w:tcPr>
                <w:p w14:paraId="22865D51" w14:textId="77777777" w:rsidR="00C06DAC" w:rsidRDefault="00C06DAC" w:rsidP="00C06DA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377" w:type="dxa"/>
                  <w:tcBorders>
                    <w:bottom w:val="single" w:sz="11" w:space="0" w:color="000000"/>
                  </w:tcBorders>
                </w:tcPr>
                <w:p w14:paraId="17B6A4ED" w14:textId="77777777" w:rsidR="00C06DAC" w:rsidRDefault="00C06DAC" w:rsidP="00C06DA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16" w:type="dxa"/>
                  <w:tcBorders>
                    <w:bottom w:val="single" w:sz="11" w:space="0" w:color="000000"/>
                    <w:right w:val="single" w:sz="11" w:space="0" w:color="000000"/>
                  </w:tcBorders>
                </w:tcPr>
                <w:p w14:paraId="54E1E0ED" w14:textId="77777777" w:rsidR="00C06DAC" w:rsidRDefault="00C06DAC" w:rsidP="00C06DAC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3479CD22" w14:textId="77777777" w:rsidR="00C06DAC" w:rsidRDefault="00C06DAC" w:rsidP="00C06DAC"/>
        </w:tc>
      </w:tr>
      <w:tr w:rsidR="00C06DAC" w14:paraId="5F58E606" w14:textId="77777777" w:rsidTr="00C06DAC">
        <w:trPr>
          <w:gridAfter w:val="1"/>
          <w:wAfter w:w="342" w:type="dxa"/>
        </w:trPr>
        <w:tc>
          <w:tcPr>
            <w:tcW w:w="106" w:type="dxa"/>
          </w:tcPr>
          <w:p w14:paraId="2A892A9E" w14:textId="77777777" w:rsidR="00C06DAC" w:rsidRDefault="00C06DAC" w:rsidP="00C06DAC">
            <w:pPr>
              <w:pStyle w:val="EmptyCellLayoutStyle"/>
              <w:spacing w:after="0" w:line="240" w:lineRule="auto"/>
            </w:pPr>
          </w:p>
        </w:tc>
        <w:tc>
          <w:tcPr>
            <w:tcW w:w="8958" w:type="dxa"/>
            <w:gridSpan w:val="2"/>
          </w:tcPr>
          <w:p w14:paraId="6B34B036" w14:textId="77777777" w:rsidR="00C06DAC" w:rsidRDefault="00C06DAC" w:rsidP="00C06DAC">
            <w:pPr>
              <w:pStyle w:val="EmptyCellLayoutStyle"/>
              <w:spacing w:after="0" w:line="240" w:lineRule="auto"/>
            </w:pPr>
          </w:p>
        </w:tc>
      </w:tr>
      <w:tr w:rsidR="00C06DAC" w14:paraId="242B8073" w14:textId="77777777" w:rsidTr="00C06DAC">
        <w:trPr>
          <w:gridAfter w:val="2"/>
          <w:wAfter w:w="2009" w:type="dxa"/>
          <w:trHeight w:val="20"/>
        </w:trPr>
        <w:tc>
          <w:tcPr>
            <w:tcW w:w="7397" w:type="dxa"/>
            <w:gridSpan w:val="2"/>
          </w:tcPr>
          <w:p w14:paraId="7CC4C7A2" w14:textId="77777777" w:rsidR="00C06DAC" w:rsidRDefault="00C06DAC" w:rsidP="00C06DAC">
            <w:pPr>
              <w:pStyle w:val="EmptyCellLayoutStyle"/>
              <w:spacing w:after="0" w:line="240" w:lineRule="auto"/>
            </w:pPr>
          </w:p>
        </w:tc>
      </w:tr>
      <w:tr w:rsidR="00C06DAC" w14:paraId="6AAD5B8F" w14:textId="77777777" w:rsidTr="00C06DAC">
        <w:trPr>
          <w:gridAfter w:val="2"/>
          <w:wAfter w:w="2009" w:type="dxa"/>
          <w:trHeight w:val="340"/>
        </w:trPr>
        <w:tc>
          <w:tcPr>
            <w:tcW w:w="7397" w:type="dxa"/>
            <w:gridSpan w:val="2"/>
          </w:tcPr>
          <w:p w14:paraId="33EB7327" w14:textId="77777777" w:rsidR="00C06DAC" w:rsidRDefault="00C06DAC" w:rsidP="00C06DAC">
            <w:pPr>
              <w:pStyle w:val="EmptyCellLayoutStyle"/>
              <w:spacing w:after="0" w:line="240" w:lineRule="auto"/>
            </w:pPr>
          </w:p>
        </w:tc>
      </w:tr>
      <w:tr w:rsidR="00C06DAC" w14:paraId="32C47A6A" w14:textId="77777777" w:rsidTr="00C06DAC">
        <w:trPr>
          <w:gridAfter w:val="2"/>
          <w:wAfter w:w="2009" w:type="dxa"/>
          <w:trHeight w:val="100"/>
        </w:trPr>
        <w:tc>
          <w:tcPr>
            <w:tcW w:w="7397" w:type="dxa"/>
            <w:gridSpan w:val="2"/>
          </w:tcPr>
          <w:p w14:paraId="179E663A" w14:textId="77777777" w:rsidR="00C06DAC" w:rsidRDefault="00C06DAC" w:rsidP="00C06DAC">
            <w:pPr>
              <w:pStyle w:val="EmptyCellLayoutStyle"/>
              <w:spacing w:after="0" w:line="240" w:lineRule="auto"/>
            </w:pPr>
          </w:p>
        </w:tc>
      </w:tr>
      <w:tr w:rsidR="00C06DAC" w14:paraId="61032F3E" w14:textId="77777777" w:rsidTr="00C06DAC">
        <w:trPr>
          <w:gridAfter w:val="2"/>
          <w:wAfter w:w="2009" w:type="dxa"/>
        </w:trPr>
        <w:tc>
          <w:tcPr>
            <w:tcW w:w="7397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21"/>
              <w:gridCol w:w="5176"/>
            </w:tblGrid>
            <w:tr w:rsidR="00C06DAC" w14:paraId="2131BDA1" w14:textId="77777777" w:rsidTr="00C06DAC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908F4" w14:textId="77777777" w:rsidR="00C06DAC" w:rsidRDefault="00C06DAC" w:rsidP="00C06DAC">
                  <w:r>
                    <w:rPr>
                      <w:rFonts w:ascii="Arial" w:eastAsia="Arial" w:hAnsi="Arial"/>
                      <w:b/>
                      <w:color w:val="000000"/>
                      <w:sz w:val="20"/>
                    </w:rPr>
                    <w:t>Název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94751" w14:textId="77777777" w:rsidR="00C06DAC" w:rsidRDefault="00C06DAC" w:rsidP="00C06DAC">
                  <w:r>
                    <w:rPr>
                      <w:rFonts w:ascii="Arial" w:eastAsia="Arial" w:hAnsi="Arial"/>
                      <w:b/>
                      <w:color w:val="000000"/>
                      <w:sz w:val="20"/>
                    </w:rPr>
                    <w:t>Adresa</w:t>
                  </w:r>
                </w:p>
              </w:tc>
            </w:tr>
            <w:tr w:rsidR="00C06DAC" w14:paraId="4C52C823" w14:textId="77777777" w:rsidTr="00C06DAC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47CBE" w14:textId="77777777" w:rsidR="00C06DAC" w:rsidRDefault="00C06DAC" w:rsidP="00C06DAC">
                  <w:r>
                    <w:rPr>
                      <w:rFonts w:ascii="Arial" w:eastAsia="Arial" w:hAnsi="Arial"/>
                      <w:color w:val="000000"/>
                      <w:sz w:val="20"/>
                    </w:rPr>
                    <w:t>Zemědělské obchodní družstvo Olešník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241CA" w14:textId="77777777" w:rsidR="00C06DAC" w:rsidRDefault="00C06DAC" w:rsidP="00C06DAC">
                  <w:r>
                    <w:rPr>
                      <w:rFonts w:ascii="Arial" w:eastAsia="Arial" w:hAnsi="Arial"/>
                      <w:color w:val="000000"/>
                      <w:sz w:val="20"/>
                    </w:rPr>
                    <w:t>Olešník 196, 37350 Olešník</w:t>
                  </w:r>
                </w:p>
              </w:tc>
            </w:tr>
          </w:tbl>
          <w:p w14:paraId="1ED4B3D2" w14:textId="77777777" w:rsidR="00C06DAC" w:rsidRDefault="00C06DAC" w:rsidP="00C06DAC"/>
        </w:tc>
      </w:tr>
      <w:tr w:rsidR="00C06DAC" w14:paraId="5320ABE7" w14:textId="77777777" w:rsidTr="00C06DAC">
        <w:trPr>
          <w:gridAfter w:val="2"/>
          <w:wAfter w:w="2009" w:type="dxa"/>
          <w:trHeight w:val="349"/>
        </w:trPr>
        <w:tc>
          <w:tcPr>
            <w:tcW w:w="7397" w:type="dxa"/>
            <w:gridSpan w:val="2"/>
          </w:tcPr>
          <w:p w14:paraId="523840F4" w14:textId="77777777" w:rsidR="00C06DAC" w:rsidRDefault="00C06DAC" w:rsidP="00C06DAC">
            <w:pPr>
              <w:pStyle w:val="EmptyCellLayoutStyle"/>
              <w:spacing w:after="0" w:line="240" w:lineRule="auto"/>
            </w:pPr>
          </w:p>
        </w:tc>
      </w:tr>
      <w:tr w:rsidR="00C06DAC" w14:paraId="00561260" w14:textId="77777777" w:rsidTr="00C06DAC">
        <w:trPr>
          <w:gridAfter w:val="2"/>
          <w:wAfter w:w="2009" w:type="dxa"/>
          <w:trHeight w:val="340"/>
        </w:trPr>
        <w:tc>
          <w:tcPr>
            <w:tcW w:w="7397" w:type="dxa"/>
            <w:gridSpan w:val="2"/>
          </w:tcPr>
          <w:p w14:paraId="276F9FE6" w14:textId="77777777" w:rsidR="00C06DAC" w:rsidRDefault="00C06DAC" w:rsidP="00C06DAC">
            <w:pPr>
              <w:pStyle w:val="EmptyCellLayoutStyle"/>
              <w:spacing w:after="0" w:line="240" w:lineRule="auto"/>
            </w:pPr>
          </w:p>
        </w:tc>
      </w:tr>
      <w:tr w:rsidR="00C06DAC" w14:paraId="3566F621" w14:textId="77777777" w:rsidTr="00C06DAC">
        <w:trPr>
          <w:gridAfter w:val="2"/>
          <w:wAfter w:w="2009" w:type="dxa"/>
          <w:trHeight w:val="229"/>
        </w:trPr>
        <w:tc>
          <w:tcPr>
            <w:tcW w:w="7397" w:type="dxa"/>
            <w:gridSpan w:val="2"/>
          </w:tcPr>
          <w:p w14:paraId="010B9BDC" w14:textId="77777777" w:rsidR="00C06DAC" w:rsidRDefault="00C06DAC" w:rsidP="00C06DAC">
            <w:pPr>
              <w:pStyle w:val="EmptyCellLayoutStyle"/>
              <w:spacing w:after="0" w:line="240" w:lineRule="auto"/>
            </w:pPr>
          </w:p>
        </w:tc>
      </w:tr>
      <w:tr w:rsidR="00C06DAC" w14:paraId="21EFC578" w14:textId="77777777" w:rsidTr="00C06DAC">
        <w:tc>
          <w:tcPr>
            <w:tcW w:w="9406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62"/>
              <w:gridCol w:w="855"/>
              <w:gridCol w:w="447"/>
              <w:gridCol w:w="415"/>
              <w:gridCol w:w="541"/>
              <w:gridCol w:w="553"/>
              <w:gridCol w:w="814"/>
              <w:gridCol w:w="658"/>
              <w:gridCol w:w="1236"/>
              <w:gridCol w:w="1175"/>
              <w:gridCol w:w="697"/>
              <w:gridCol w:w="1253"/>
            </w:tblGrid>
            <w:tr w:rsidR="00C06DAC" w14:paraId="52635C8A" w14:textId="77777777" w:rsidTr="00C06DAC">
              <w:trPr>
                <w:trHeight w:val="487"/>
              </w:trPr>
              <w:tc>
                <w:tcPr>
                  <w:tcW w:w="84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D2279" w14:textId="77777777" w:rsidR="00C06DAC" w:rsidRDefault="00C06DAC" w:rsidP="00C06DAC">
                  <w:r>
                    <w:rPr>
                      <w:rFonts w:ascii="Arial" w:eastAsia="Arial" w:hAnsi="Arial"/>
                      <w:b/>
                      <w:color w:val="000000"/>
                      <w:sz w:val="2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049E3" w14:textId="77777777" w:rsidR="00C06DAC" w:rsidRDefault="00C06DAC" w:rsidP="00C06DAC">
                  <w:r>
                    <w:rPr>
                      <w:rFonts w:ascii="Arial" w:eastAsia="Arial" w:hAnsi="Arial"/>
                      <w:b/>
                      <w:color w:val="000000"/>
                      <w:sz w:val="2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F3958" w14:textId="77777777" w:rsidR="00C06DAC" w:rsidRDefault="00C06DAC" w:rsidP="00C06DAC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</w:rPr>
                    <w:t>/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7C16F" w14:textId="77777777" w:rsidR="00C06DAC" w:rsidRDefault="00C06DAC" w:rsidP="00C06DAC"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2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47859" w14:textId="77777777" w:rsidR="00C06DAC" w:rsidRDefault="00C06DAC" w:rsidP="00C06DAC"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2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2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9AA94" w14:textId="77777777" w:rsidR="00C06DAC" w:rsidRDefault="00C06DAC" w:rsidP="00C06DAC">
                  <w:r>
                    <w:rPr>
                      <w:rFonts w:ascii="Arial" w:eastAsia="Arial" w:hAnsi="Arial"/>
                      <w:b/>
                      <w:color w:val="000000"/>
                      <w:sz w:val="20"/>
                    </w:rPr>
                    <w:t>Kult.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71A4BD" w14:textId="77777777" w:rsidR="00C06DAC" w:rsidRDefault="00C06DAC" w:rsidP="00C06DAC">
                  <w:r>
                    <w:rPr>
                      <w:rFonts w:ascii="Arial" w:eastAsia="Arial" w:hAnsi="Arial"/>
                      <w:b/>
                      <w:color w:val="000000"/>
                      <w:sz w:val="20"/>
                    </w:rPr>
                    <w:t>Číslo LV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9D09C" w14:textId="77777777" w:rsidR="00C06DAC" w:rsidRDefault="00C06DAC" w:rsidP="00C06DAC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</w:rPr>
                    <w:t>Typ sazby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4C45F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0"/>
                    </w:rPr>
                    <w:br/>
                    <w:t>[Kč]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E1FDE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0"/>
                    </w:rPr>
                    <w:br/>
                    <w:t>[m²]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959B1" w14:textId="77777777" w:rsidR="00C06DAC" w:rsidRDefault="00C06DAC" w:rsidP="00C06DAC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</w:rPr>
                    <w:t>%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2D789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0"/>
                    </w:rPr>
                    <w:br/>
                    <w:t>[Kč]</w:t>
                  </w:r>
                </w:p>
              </w:tc>
            </w:tr>
            <w:tr w:rsidR="00C06DAC" w14:paraId="1F9B8628" w14:textId="77777777" w:rsidTr="00C06DAC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1F5B2" w14:textId="77777777" w:rsidR="00C06DAC" w:rsidRDefault="00C06DAC" w:rsidP="00C06DAC">
                  <w:r>
                    <w:rPr>
                      <w:rFonts w:ascii="Arial" w:eastAsia="Arial" w:hAnsi="Arial"/>
                      <w:b/>
                      <w:color w:val="000000"/>
                      <w:sz w:val="20"/>
                    </w:rPr>
                    <w:t>Katastr: Dříteň</w:t>
                  </w:r>
                </w:p>
              </w:tc>
            </w:tr>
            <w:tr w:rsidR="00C06DAC" w14:paraId="68571B3E" w14:textId="77777777" w:rsidTr="00C06DA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673DD" w14:textId="77777777" w:rsidR="00C06DAC" w:rsidRDefault="00C06DAC" w:rsidP="00C06DAC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7BC20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90578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3B15F" w14:textId="77777777" w:rsidR="00C06DAC" w:rsidRDefault="00C06DAC" w:rsidP="00C06DAC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86F31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E70EF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2F5B44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CCFC66" w14:textId="77777777" w:rsidR="00C06DAC" w:rsidRDefault="00C06DAC" w:rsidP="00C06DAC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B8D7B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F5E0C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5 042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7B096" w14:textId="77777777" w:rsidR="00C06DAC" w:rsidRDefault="00C06DAC" w:rsidP="00C06DA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E51DB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683,04</w:t>
                  </w:r>
                </w:p>
              </w:tc>
            </w:tr>
            <w:tr w:rsidR="00C06DAC" w14:paraId="57C9C192" w14:textId="77777777" w:rsidTr="00C06DAC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D0DCF" w14:textId="77777777" w:rsidR="00C06DAC" w:rsidRDefault="00C06DAC" w:rsidP="00C06DAC">
                  <w:r>
                    <w:rPr>
                      <w:rFonts w:ascii="Arial" w:eastAsia="Arial" w:hAnsi="Arial"/>
                      <w:color w:val="000000"/>
                      <w:sz w:val="2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7BACF" w14:textId="77777777" w:rsidR="00C06DAC" w:rsidRDefault="00C06DAC" w:rsidP="00C06DAC"/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64D5F" w14:textId="77777777" w:rsidR="00C06DAC" w:rsidRDefault="00C06DAC" w:rsidP="00C06DAC"/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E31BDE" w14:textId="77777777" w:rsidR="00C06DAC" w:rsidRDefault="00C06DAC" w:rsidP="00C06DAC"/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0CBC6" w14:textId="77777777" w:rsidR="00C06DAC" w:rsidRDefault="00C06DAC" w:rsidP="00C06DAC"/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62047" w14:textId="77777777" w:rsidR="00C06DAC" w:rsidRDefault="00C06DAC" w:rsidP="00C06DAC"/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12A37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20"/>
                    </w:rPr>
                    <w:t>5 042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D8BCC" w14:textId="77777777" w:rsidR="00C06DAC" w:rsidRDefault="00C06DAC" w:rsidP="00C06DAC"/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8E8DA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20"/>
                    </w:rPr>
                    <w:t>683,04</w:t>
                  </w:r>
                </w:p>
              </w:tc>
            </w:tr>
            <w:tr w:rsidR="00C06DAC" w14:paraId="7E47E4AA" w14:textId="77777777" w:rsidTr="00C06DAC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3D7BA" w14:textId="77777777" w:rsidR="00C06DAC" w:rsidRDefault="00C06DAC" w:rsidP="00C06DAC">
                  <w:r>
                    <w:rPr>
                      <w:rFonts w:ascii="Arial" w:eastAsia="Arial" w:hAnsi="Arial"/>
                      <w:b/>
                      <w:color w:val="000000"/>
                      <w:sz w:val="2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20"/>
                    </w:rPr>
                    <w:t>Jeznice</w:t>
                  </w:r>
                  <w:proofErr w:type="spellEnd"/>
                </w:p>
              </w:tc>
            </w:tr>
            <w:tr w:rsidR="00C06DAC" w14:paraId="3DED78BE" w14:textId="77777777" w:rsidTr="00C06DA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C55C1" w14:textId="77777777" w:rsidR="00C06DAC" w:rsidRDefault="00C06DAC" w:rsidP="00C06DAC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29AAB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44586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BF062" w14:textId="77777777" w:rsidR="00C06DAC" w:rsidRDefault="00C06DAC" w:rsidP="00C06DAC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1BD1C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CF63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90D850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C75C9E" w14:textId="77777777" w:rsidR="00C06DAC" w:rsidRDefault="00C06DAC" w:rsidP="00C06DAC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8CDEC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0BD3C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89339" w14:textId="77777777" w:rsidR="00C06DAC" w:rsidRDefault="00C06DAC" w:rsidP="00C06DA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49ED0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24,78</w:t>
                  </w:r>
                </w:p>
              </w:tc>
            </w:tr>
            <w:tr w:rsidR="00C06DAC" w14:paraId="2B4B66F4" w14:textId="77777777" w:rsidTr="00C06DA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DD488" w14:textId="77777777" w:rsidR="00C06DAC" w:rsidRDefault="00C06DAC" w:rsidP="00C06DAC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F5880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2D9FB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11D7F" w14:textId="77777777" w:rsidR="00C06DAC" w:rsidRDefault="00C06DAC" w:rsidP="00C06DAC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5442B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4CD7B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5BD9CD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BF64EA" w14:textId="77777777" w:rsidR="00C06DAC" w:rsidRDefault="00C06DAC" w:rsidP="00C06DAC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F3DDF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57E30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7 718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6B9BF" w14:textId="77777777" w:rsidR="00C06DAC" w:rsidRDefault="00C06DAC" w:rsidP="00C06DA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0CB12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993,19</w:t>
                  </w:r>
                </w:p>
              </w:tc>
            </w:tr>
            <w:tr w:rsidR="00C06DAC" w14:paraId="6A54C122" w14:textId="77777777" w:rsidTr="00C06DA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96A66" w14:textId="77777777" w:rsidR="00C06DAC" w:rsidRDefault="00C06DAC" w:rsidP="00C06DAC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370AC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63101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2C7E3" w14:textId="77777777" w:rsidR="00C06DAC" w:rsidRDefault="00C06DAC" w:rsidP="00C06DAC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AFEBF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BB078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7DB639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C47F3F" w14:textId="77777777" w:rsidR="00C06DAC" w:rsidRDefault="00C06DAC" w:rsidP="00C06DAC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28C39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A35C2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4 021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D1F27" w14:textId="77777777" w:rsidR="00C06DAC" w:rsidRDefault="00C06DAC" w:rsidP="00C06DA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1068A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517,44</w:t>
                  </w:r>
                </w:p>
              </w:tc>
            </w:tr>
            <w:tr w:rsidR="00C06DAC" w14:paraId="436C437D" w14:textId="77777777" w:rsidTr="00C06DA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22FDC" w14:textId="77777777" w:rsidR="00C06DAC" w:rsidRDefault="00C06DAC" w:rsidP="00C06DAC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2E417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4FFAD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167F6" w14:textId="77777777" w:rsidR="00C06DAC" w:rsidRDefault="00C06DAC" w:rsidP="00C06DAC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E3996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3F4A6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AD773F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C477F0" w14:textId="77777777" w:rsidR="00C06DAC" w:rsidRDefault="00C06DAC" w:rsidP="00C06DAC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A1A0B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5C208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4 103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182EC" w14:textId="77777777" w:rsidR="00C06DAC" w:rsidRDefault="00C06DAC" w:rsidP="00C06DA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885A7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527,99</w:t>
                  </w:r>
                </w:p>
              </w:tc>
            </w:tr>
            <w:tr w:rsidR="00C06DAC" w14:paraId="3833375C" w14:textId="77777777" w:rsidTr="00C06DA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5FAF0" w14:textId="77777777" w:rsidR="00C06DAC" w:rsidRDefault="00C06DAC" w:rsidP="00C06DAC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88B94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F5DB2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A4099" w14:textId="77777777" w:rsidR="00C06DAC" w:rsidRDefault="00C06DAC" w:rsidP="00C06DAC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CEA46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45E37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4F3533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B8E1D6" w14:textId="77777777" w:rsidR="00C06DAC" w:rsidRDefault="00C06DAC" w:rsidP="00C06DAC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C8F68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65941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2 834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AEF99" w14:textId="77777777" w:rsidR="00C06DAC" w:rsidRDefault="00C06DAC" w:rsidP="00C06DA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6AA61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364,69</w:t>
                  </w:r>
                </w:p>
              </w:tc>
            </w:tr>
            <w:tr w:rsidR="00C06DAC" w14:paraId="2953295D" w14:textId="77777777" w:rsidTr="00C06DA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FA262" w14:textId="77777777" w:rsidR="00C06DAC" w:rsidRDefault="00C06DAC" w:rsidP="00C06DAC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55AE6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D0678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DE60F" w14:textId="77777777" w:rsidR="00C06DAC" w:rsidRDefault="00C06DAC" w:rsidP="00C06DAC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FBDB1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D0D09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89F507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89D074" w14:textId="77777777" w:rsidR="00C06DAC" w:rsidRDefault="00C06DAC" w:rsidP="00C06DAC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ED3DA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20047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17279" w14:textId="77777777" w:rsidR="00C06DAC" w:rsidRDefault="00C06DAC" w:rsidP="00C06DA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134CB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4,38</w:t>
                  </w:r>
                </w:p>
              </w:tc>
            </w:tr>
            <w:tr w:rsidR="00C06DAC" w14:paraId="7A80246E" w14:textId="77777777" w:rsidTr="00C06DA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6918D" w14:textId="77777777" w:rsidR="00C06DAC" w:rsidRDefault="00C06DAC" w:rsidP="00C06DAC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AB3F9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74B12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7D5CB" w14:textId="77777777" w:rsidR="00C06DAC" w:rsidRDefault="00C06DAC" w:rsidP="00C06DAC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1A7F0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457D5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AA88AD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4A5040" w14:textId="77777777" w:rsidR="00C06DAC" w:rsidRDefault="00C06DAC" w:rsidP="00C06DAC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5ADAC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4743B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BBF9E" w14:textId="77777777" w:rsidR="00C06DAC" w:rsidRDefault="00C06DAC" w:rsidP="00C06DA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2F57A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27,67</w:t>
                  </w:r>
                </w:p>
              </w:tc>
            </w:tr>
            <w:tr w:rsidR="00C06DAC" w14:paraId="2914FF01" w14:textId="77777777" w:rsidTr="00C06DA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28B5F" w14:textId="77777777" w:rsidR="00C06DAC" w:rsidRDefault="00C06DAC" w:rsidP="00C06DAC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97547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526B7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B397B" w14:textId="77777777" w:rsidR="00C06DAC" w:rsidRDefault="00C06DAC" w:rsidP="00C06DAC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91F65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614E6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1C7FAA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5A8654" w14:textId="77777777" w:rsidR="00C06DAC" w:rsidRDefault="00C06DAC" w:rsidP="00C06DAC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04218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47D0B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DDF2B" w14:textId="77777777" w:rsidR="00C06DAC" w:rsidRDefault="00C06DAC" w:rsidP="00C06DA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75C19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11,71</w:t>
                  </w:r>
                </w:p>
              </w:tc>
            </w:tr>
            <w:tr w:rsidR="00C06DAC" w14:paraId="2344E5B5" w14:textId="77777777" w:rsidTr="00C06DA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78DA0" w14:textId="77777777" w:rsidR="00C06DAC" w:rsidRDefault="00C06DAC" w:rsidP="00C06DAC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0F8CF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5F431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5D138" w14:textId="77777777" w:rsidR="00C06DAC" w:rsidRDefault="00C06DAC" w:rsidP="00C06DAC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82DE1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4F717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580BD7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CB12D1" w14:textId="77777777" w:rsidR="00C06DAC" w:rsidRDefault="00C06DAC" w:rsidP="00C06DAC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DC25B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5DC26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B7565" w14:textId="77777777" w:rsidR="00C06DAC" w:rsidRDefault="00C06DAC" w:rsidP="00C06DA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38A7E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143,10</w:t>
                  </w:r>
                </w:p>
              </w:tc>
            </w:tr>
            <w:tr w:rsidR="00C06DAC" w14:paraId="213D89AC" w14:textId="77777777" w:rsidTr="00C06DA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D13BE" w14:textId="77777777" w:rsidR="00C06DAC" w:rsidRDefault="00C06DAC" w:rsidP="00C06DAC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B2256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0D91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242BA" w14:textId="77777777" w:rsidR="00C06DAC" w:rsidRDefault="00C06DAC" w:rsidP="00C06DAC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6A540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E4D42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16C1FB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1C8E55" w14:textId="77777777" w:rsidR="00C06DAC" w:rsidRDefault="00C06DAC" w:rsidP="00C06DAC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D05AF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FC3E6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B004F" w14:textId="77777777" w:rsidR="00C06DAC" w:rsidRDefault="00C06DAC" w:rsidP="00C06DA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7A18D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53,28</w:t>
                  </w:r>
                </w:p>
              </w:tc>
            </w:tr>
            <w:tr w:rsidR="00C06DAC" w14:paraId="7E495EAA" w14:textId="77777777" w:rsidTr="00C06DA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7513E" w14:textId="77777777" w:rsidR="00C06DAC" w:rsidRDefault="00C06DAC" w:rsidP="00C06DAC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4957B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78759" w14:textId="77777777" w:rsidR="00C06DAC" w:rsidRDefault="00C06DAC" w:rsidP="00C06DAC"/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017F5" w14:textId="77777777" w:rsidR="00C06DAC" w:rsidRDefault="00C06DAC" w:rsidP="00C06DAC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3D570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015CE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E1843D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9ACA23" w14:textId="77777777" w:rsidR="00C06DAC" w:rsidRDefault="00C06DAC" w:rsidP="00C06DAC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98078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2810B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2 196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D49CE" w14:textId="77777777" w:rsidR="00C06DAC" w:rsidRDefault="00C06DAC" w:rsidP="00C06DA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53043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282,59</w:t>
                  </w:r>
                </w:p>
              </w:tc>
            </w:tr>
            <w:tr w:rsidR="00C06DAC" w14:paraId="1B5F4FF3" w14:textId="77777777" w:rsidTr="00C06DA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1A847" w14:textId="77777777" w:rsidR="00C06DAC" w:rsidRDefault="00C06DAC" w:rsidP="00C06DAC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183D6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B6CA0" w14:textId="77777777" w:rsidR="00C06DAC" w:rsidRDefault="00C06DAC" w:rsidP="00C06DAC"/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325B2" w14:textId="77777777" w:rsidR="00C06DAC" w:rsidRDefault="00C06DAC" w:rsidP="00C06DAC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9E2FA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544F8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93C81E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71018F" w14:textId="77777777" w:rsidR="00C06DAC" w:rsidRDefault="00C06DAC" w:rsidP="00C06DAC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5C2E9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33712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45987" w14:textId="77777777" w:rsidR="00C06DAC" w:rsidRDefault="00C06DAC" w:rsidP="00C06DA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B350F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125,21</w:t>
                  </w:r>
                </w:p>
              </w:tc>
            </w:tr>
            <w:tr w:rsidR="00C06DAC" w14:paraId="3B1045C0" w14:textId="77777777" w:rsidTr="00C06DA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AEC67" w14:textId="77777777" w:rsidR="00C06DAC" w:rsidRDefault="00C06DAC" w:rsidP="00C06DAC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BFE11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E930F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CB231" w14:textId="77777777" w:rsidR="00C06DAC" w:rsidRDefault="00C06DAC" w:rsidP="00C06DAC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CD27F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44407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729DFA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236D11" w14:textId="77777777" w:rsidR="00C06DAC" w:rsidRDefault="00C06DAC" w:rsidP="00C06DAC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BF8B8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198FD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6FC5A" w14:textId="77777777" w:rsidR="00C06DAC" w:rsidRDefault="00C06DAC" w:rsidP="00C06DA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BC564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227,39</w:t>
                  </w:r>
                </w:p>
              </w:tc>
            </w:tr>
            <w:tr w:rsidR="00C06DAC" w14:paraId="670A93CD" w14:textId="77777777" w:rsidTr="00C06DA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0A7F8" w14:textId="77777777" w:rsidR="00C06DAC" w:rsidRDefault="00C06DAC" w:rsidP="00C06DAC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8D167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61D15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67F1A" w14:textId="77777777" w:rsidR="00C06DAC" w:rsidRDefault="00C06DAC" w:rsidP="00C06DAC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6FC6F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F0F0F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61791B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6FE5A9" w14:textId="77777777" w:rsidR="00C06DAC" w:rsidRDefault="00C06DAC" w:rsidP="00C06DAC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A70F8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C9522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23EA7" w14:textId="77777777" w:rsidR="00C06DAC" w:rsidRDefault="00C06DAC" w:rsidP="00C06DA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A458A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6,69</w:t>
                  </w:r>
                </w:p>
              </w:tc>
            </w:tr>
            <w:tr w:rsidR="00C06DAC" w14:paraId="3D83F7FF" w14:textId="77777777" w:rsidTr="00C06DA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5030E" w14:textId="77777777" w:rsidR="00C06DAC" w:rsidRDefault="00C06DAC" w:rsidP="00C06DAC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2F2EC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E2278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D5486" w14:textId="77777777" w:rsidR="00C06DAC" w:rsidRDefault="00C06DAC" w:rsidP="00C06DAC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06721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13DA6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D6C8EC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E6C160" w14:textId="77777777" w:rsidR="00C06DAC" w:rsidRDefault="00C06DAC" w:rsidP="00C06DAC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57031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DEC6F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40FA2" w14:textId="77777777" w:rsidR="00C06DAC" w:rsidRDefault="00C06DAC" w:rsidP="00C06DA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85AE5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15,18</w:t>
                  </w:r>
                </w:p>
              </w:tc>
            </w:tr>
            <w:tr w:rsidR="00C06DAC" w14:paraId="1DEEFCFB" w14:textId="77777777" w:rsidTr="00C06DA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DC303" w14:textId="77777777" w:rsidR="00C06DAC" w:rsidRDefault="00C06DAC" w:rsidP="00C06DAC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F079C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3A405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81E12" w14:textId="77777777" w:rsidR="00C06DAC" w:rsidRDefault="00C06DAC" w:rsidP="00C06DAC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6729A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76485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7835C9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B40FF9" w14:textId="77777777" w:rsidR="00C06DAC" w:rsidRDefault="00C06DAC" w:rsidP="00C06DAC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5A6E4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02DBA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71B8C" w14:textId="77777777" w:rsidR="00C06DAC" w:rsidRDefault="00C06DAC" w:rsidP="00C06DA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8C80A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13,90</w:t>
                  </w:r>
                </w:p>
              </w:tc>
            </w:tr>
            <w:tr w:rsidR="00C06DAC" w14:paraId="02906865" w14:textId="77777777" w:rsidTr="00C06DAC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BD863" w14:textId="77777777" w:rsidR="00C06DAC" w:rsidRDefault="00C06DAC" w:rsidP="00C06DAC">
                  <w:r>
                    <w:rPr>
                      <w:rFonts w:ascii="Arial" w:eastAsia="Arial" w:hAnsi="Arial"/>
                      <w:color w:val="000000"/>
                      <w:sz w:val="2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93870" w14:textId="77777777" w:rsidR="00C06DAC" w:rsidRDefault="00C06DAC" w:rsidP="00C06DAC"/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6FEDF" w14:textId="77777777" w:rsidR="00C06DAC" w:rsidRDefault="00C06DAC" w:rsidP="00C06DAC"/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FC9736" w14:textId="77777777" w:rsidR="00C06DAC" w:rsidRDefault="00C06DAC" w:rsidP="00C06DAC"/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1E987" w14:textId="77777777" w:rsidR="00C06DAC" w:rsidRDefault="00C06DAC" w:rsidP="00C06DAC"/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8C413" w14:textId="77777777" w:rsidR="00C06DAC" w:rsidRDefault="00C06DAC" w:rsidP="00C06DAC"/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6D330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20"/>
                    </w:rPr>
                    <w:t>25 940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09A74" w14:textId="77777777" w:rsidR="00C06DAC" w:rsidRDefault="00C06DAC" w:rsidP="00C06DAC"/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20897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20"/>
                    </w:rPr>
                    <w:t>3 339,19</w:t>
                  </w:r>
                </w:p>
              </w:tc>
            </w:tr>
            <w:tr w:rsidR="00C06DAC" w14:paraId="4BC4E453" w14:textId="77777777" w:rsidTr="00C06DAC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18E81" w14:textId="77777777" w:rsidR="00C06DAC" w:rsidRDefault="00C06DAC" w:rsidP="00C06DAC">
                  <w:r>
                    <w:rPr>
                      <w:rFonts w:ascii="Arial" w:eastAsia="Arial" w:hAnsi="Arial"/>
                      <w:b/>
                      <w:color w:val="000000"/>
                      <w:sz w:val="20"/>
                    </w:rPr>
                    <w:lastRenderedPageBreak/>
                    <w:t>Katastr: Olešník</w:t>
                  </w:r>
                </w:p>
              </w:tc>
            </w:tr>
            <w:tr w:rsidR="00C06DAC" w14:paraId="13503005" w14:textId="77777777" w:rsidTr="00C06DA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81F7D" w14:textId="77777777" w:rsidR="00C06DAC" w:rsidRDefault="00C06DAC" w:rsidP="00C06DAC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CE85C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AE51E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4859D" w14:textId="77777777" w:rsidR="00C06DAC" w:rsidRDefault="00C06DAC" w:rsidP="00C06DAC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6D072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77B48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815924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4587B3" w14:textId="77777777" w:rsidR="00C06DAC" w:rsidRDefault="00C06DAC" w:rsidP="00C06DAC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3E51F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9C348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58602" w14:textId="77777777" w:rsidR="00C06DAC" w:rsidRDefault="00C06DAC" w:rsidP="00C06DA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2E74C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12,97</w:t>
                  </w:r>
                </w:p>
              </w:tc>
            </w:tr>
            <w:tr w:rsidR="00C06DAC" w14:paraId="57DE5BA6" w14:textId="77777777" w:rsidTr="00C06DA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EE864" w14:textId="77777777" w:rsidR="00C06DAC" w:rsidRDefault="00C06DAC" w:rsidP="00C06DAC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5FD20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C8253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091DA" w14:textId="77777777" w:rsidR="00C06DAC" w:rsidRDefault="00C06DAC" w:rsidP="00C06DAC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84105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33B13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AE3512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36E654" w14:textId="77777777" w:rsidR="00C06DAC" w:rsidRDefault="00C06DAC" w:rsidP="00C06DAC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F08D9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328A1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A5A04" w14:textId="77777777" w:rsidR="00C06DAC" w:rsidRDefault="00C06DAC" w:rsidP="00C06DA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C27C3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10,02</w:t>
                  </w:r>
                </w:p>
              </w:tc>
            </w:tr>
            <w:tr w:rsidR="00C06DAC" w14:paraId="6024C31F" w14:textId="77777777" w:rsidTr="00C06DA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EDA3B" w14:textId="77777777" w:rsidR="00C06DAC" w:rsidRDefault="00C06DAC" w:rsidP="00C06DAC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6C4A1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21AFF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27F8F" w14:textId="77777777" w:rsidR="00C06DAC" w:rsidRDefault="00C06DAC" w:rsidP="00C06DAC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4390A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CEEEF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C6F715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019335" w14:textId="77777777" w:rsidR="00C06DAC" w:rsidRDefault="00C06DAC" w:rsidP="00C06DAC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92309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1CE63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775B2" w14:textId="77777777" w:rsidR="00C06DAC" w:rsidRDefault="00C06DAC" w:rsidP="00C06DA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AFD51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84,61</w:t>
                  </w:r>
                </w:p>
              </w:tc>
            </w:tr>
            <w:tr w:rsidR="00C06DAC" w14:paraId="204A7714" w14:textId="77777777" w:rsidTr="00C06DA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E6D06" w14:textId="77777777" w:rsidR="00C06DAC" w:rsidRDefault="00C06DAC" w:rsidP="00C06DAC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98D8C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7EBD4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F1828" w14:textId="77777777" w:rsidR="00C06DAC" w:rsidRDefault="00C06DAC" w:rsidP="00C06DAC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E7EFD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A7C30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DB13D4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94966A" w14:textId="77777777" w:rsidR="00C06DAC" w:rsidRDefault="00C06DAC" w:rsidP="00C06DAC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B37A7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2BEA8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2 987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92DB0" w14:textId="77777777" w:rsidR="00C06DAC" w:rsidRDefault="00C06DAC" w:rsidP="00C06DA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AA00B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399,24</w:t>
                  </w:r>
                </w:p>
              </w:tc>
            </w:tr>
            <w:tr w:rsidR="00C06DAC" w14:paraId="3E0087FF" w14:textId="77777777" w:rsidTr="00C06DA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6ECC4" w14:textId="77777777" w:rsidR="00C06DAC" w:rsidRDefault="00C06DAC" w:rsidP="00C06DAC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60560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91C7B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63DAC" w14:textId="77777777" w:rsidR="00C06DAC" w:rsidRDefault="00C06DAC" w:rsidP="00C06DAC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8E905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0301E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12DDCB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D387FD" w14:textId="77777777" w:rsidR="00C06DAC" w:rsidRDefault="00C06DAC" w:rsidP="00C06DAC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4ED8B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9D846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AA2C4" w14:textId="77777777" w:rsidR="00C06DAC" w:rsidRDefault="00C06DAC" w:rsidP="00C06DA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2E890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11,75</w:t>
                  </w:r>
                </w:p>
              </w:tc>
            </w:tr>
            <w:tr w:rsidR="00C06DAC" w14:paraId="108D02CB" w14:textId="77777777" w:rsidTr="00C06DA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E1781" w14:textId="77777777" w:rsidR="00C06DAC" w:rsidRDefault="00C06DAC" w:rsidP="00C06DAC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88FD8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34576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C7A3D" w14:textId="77777777" w:rsidR="00C06DAC" w:rsidRDefault="00C06DAC" w:rsidP="00C06DAC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A3CBE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922E8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FD0EF9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34477D" w14:textId="77777777" w:rsidR="00C06DAC" w:rsidRDefault="00C06DAC" w:rsidP="00C06DAC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768DE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EDA33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5B04B" w14:textId="77777777" w:rsidR="00C06DAC" w:rsidRDefault="00C06DAC" w:rsidP="00C06DA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8F7F3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13,99</w:t>
                  </w:r>
                </w:p>
              </w:tc>
            </w:tr>
            <w:tr w:rsidR="00C06DAC" w14:paraId="46B7FE05" w14:textId="77777777" w:rsidTr="00C06DA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0CD3D" w14:textId="77777777" w:rsidR="00C06DAC" w:rsidRDefault="00C06DAC" w:rsidP="00C06DAC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E4611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30120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EE158" w14:textId="77777777" w:rsidR="00C06DAC" w:rsidRDefault="00C06DAC" w:rsidP="00C06DAC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7DA11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583A2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87C64C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CF59C1" w14:textId="77777777" w:rsidR="00C06DAC" w:rsidRDefault="00C06DAC" w:rsidP="00C06DAC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31C9A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D1177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3F40B" w14:textId="77777777" w:rsidR="00C06DAC" w:rsidRDefault="00C06DAC" w:rsidP="00C06DA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646D4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13,85</w:t>
                  </w:r>
                </w:p>
              </w:tc>
            </w:tr>
            <w:tr w:rsidR="00C06DAC" w14:paraId="18C1A482" w14:textId="77777777" w:rsidTr="00C06DA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8D8D7" w14:textId="77777777" w:rsidR="00C06DAC" w:rsidRDefault="00C06DAC" w:rsidP="00C06DAC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36D79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B8BBB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C576E" w14:textId="77777777" w:rsidR="00C06DAC" w:rsidRDefault="00C06DAC" w:rsidP="00C06DAC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2F046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89B0D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611198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ECE62F" w14:textId="77777777" w:rsidR="00C06DAC" w:rsidRDefault="00C06DAC" w:rsidP="00C06DAC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77D7B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59A71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2DB2F" w14:textId="77777777" w:rsidR="00C06DAC" w:rsidRDefault="00C06DAC" w:rsidP="00C06DA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F76E9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11,61</w:t>
                  </w:r>
                </w:p>
              </w:tc>
            </w:tr>
            <w:tr w:rsidR="00C06DAC" w14:paraId="57E6B820" w14:textId="77777777" w:rsidTr="00C06DA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0DD3A" w14:textId="77777777" w:rsidR="00C06DAC" w:rsidRDefault="00C06DAC" w:rsidP="00C06DAC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3D749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6BD80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090E6" w14:textId="77777777" w:rsidR="00C06DAC" w:rsidRDefault="00C06DAC" w:rsidP="00C06DAC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39748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F62D3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0EFEEF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56FF32" w14:textId="77777777" w:rsidR="00C06DAC" w:rsidRDefault="00C06DAC" w:rsidP="00C06DAC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92257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74323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78656" w14:textId="77777777" w:rsidR="00C06DAC" w:rsidRDefault="00C06DAC" w:rsidP="00C06DA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944F2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124,57</w:t>
                  </w:r>
                </w:p>
              </w:tc>
            </w:tr>
            <w:tr w:rsidR="00C06DAC" w14:paraId="34A38CC6" w14:textId="77777777" w:rsidTr="00C06DA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29704" w14:textId="77777777" w:rsidR="00C06DAC" w:rsidRDefault="00C06DAC" w:rsidP="00C06DAC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843CE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DF705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A7C12" w14:textId="77777777" w:rsidR="00C06DAC" w:rsidRDefault="00C06DAC" w:rsidP="00C06DAC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67EAE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69F45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28ED89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2D87F2" w14:textId="77777777" w:rsidR="00C06DAC" w:rsidRDefault="00C06DAC" w:rsidP="00C06DAC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52D54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89DE6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E44BE" w14:textId="77777777" w:rsidR="00C06DAC" w:rsidRDefault="00C06DAC" w:rsidP="00C06DA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FEBBE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5,74</w:t>
                  </w:r>
                </w:p>
              </w:tc>
            </w:tr>
            <w:tr w:rsidR="00C06DAC" w14:paraId="0341C269" w14:textId="77777777" w:rsidTr="00C06DA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C5CFA" w14:textId="77777777" w:rsidR="00C06DAC" w:rsidRDefault="00C06DAC" w:rsidP="00C06DAC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79C84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C488C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80AF0" w14:textId="77777777" w:rsidR="00C06DAC" w:rsidRDefault="00C06DAC" w:rsidP="00C06DAC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85820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9B3A5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0D899F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6579F2" w14:textId="77777777" w:rsidR="00C06DAC" w:rsidRDefault="00C06DAC" w:rsidP="00C06DAC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402F2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1C313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57C7C" w14:textId="77777777" w:rsidR="00C06DAC" w:rsidRDefault="00C06DAC" w:rsidP="00C06DA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54697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191,27</w:t>
                  </w:r>
                </w:p>
              </w:tc>
            </w:tr>
            <w:tr w:rsidR="00C06DAC" w14:paraId="01BD1262" w14:textId="77777777" w:rsidTr="00C06DA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BE86D" w14:textId="77777777" w:rsidR="00C06DAC" w:rsidRDefault="00C06DAC" w:rsidP="00C06DAC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04C82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3D674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71CC7" w14:textId="77777777" w:rsidR="00C06DAC" w:rsidRDefault="00C06DAC" w:rsidP="00C06DAC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7BBCF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CD2E9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B3FEE7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46979E" w14:textId="77777777" w:rsidR="00C06DAC" w:rsidRDefault="00C06DAC" w:rsidP="00C06DAC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36EFA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539D9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9092E" w14:textId="77777777" w:rsidR="00C06DAC" w:rsidRDefault="00C06DAC" w:rsidP="00C06DA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21143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77,12</w:t>
                  </w:r>
                </w:p>
              </w:tc>
            </w:tr>
            <w:tr w:rsidR="00C06DAC" w14:paraId="09E8643E" w14:textId="77777777" w:rsidTr="00C06DA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6E150" w14:textId="77777777" w:rsidR="00C06DAC" w:rsidRDefault="00C06DAC" w:rsidP="00C06DAC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E9E3E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99BC0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8C575" w14:textId="77777777" w:rsidR="00C06DAC" w:rsidRDefault="00C06DAC" w:rsidP="00C06DAC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BCF86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54676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9CDD3A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DFFB65" w14:textId="77777777" w:rsidR="00C06DAC" w:rsidRDefault="00C06DAC" w:rsidP="00C06DAC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C3F4F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5B004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E35BD" w14:textId="77777777" w:rsidR="00C06DAC" w:rsidRDefault="00C06DAC" w:rsidP="00C06DA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0548C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45,58</w:t>
                  </w:r>
                </w:p>
              </w:tc>
            </w:tr>
            <w:tr w:rsidR="00C06DAC" w14:paraId="7044B132" w14:textId="77777777" w:rsidTr="00C06DA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A48C9" w14:textId="77777777" w:rsidR="00C06DAC" w:rsidRDefault="00C06DAC" w:rsidP="00C06DAC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70B95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40E53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64CA8" w14:textId="77777777" w:rsidR="00C06DAC" w:rsidRDefault="00C06DAC" w:rsidP="00C06DAC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7C64F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FB984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4CB753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21B1BC" w14:textId="77777777" w:rsidR="00C06DAC" w:rsidRDefault="00C06DAC" w:rsidP="00C06DAC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C572F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97068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A0074" w14:textId="77777777" w:rsidR="00C06DAC" w:rsidRDefault="00C06DAC" w:rsidP="00C06DA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01E3C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22,72</w:t>
                  </w:r>
                </w:p>
              </w:tc>
            </w:tr>
            <w:tr w:rsidR="00C06DAC" w14:paraId="1C6CC668" w14:textId="77777777" w:rsidTr="00C06DA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EBD5C" w14:textId="77777777" w:rsidR="00C06DAC" w:rsidRDefault="00C06DAC" w:rsidP="00C06DAC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31F01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94621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40E84" w14:textId="77777777" w:rsidR="00C06DAC" w:rsidRDefault="00C06DAC" w:rsidP="00C06DAC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DD671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86387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6EE78C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B58D7F" w14:textId="77777777" w:rsidR="00C06DAC" w:rsidRDefault="00C06DAC" w:rsidP="00C06DAC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21E59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314AC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CEA3F" w14:textId="77777777" w:rsidR="00C06DAC" w:rsidRDefault="00C06DAC" w:rsidP="00C06DA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32B9C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223,88</w:t>
                  </w:r>
                </w:p>
              </w:tc>
            </w:tr>
            <w:tr w:rsidR="00C06DAC" w14:paraId="427E7338" w14:textId="77777777" w:rsidTr="00C06DA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4493E" w14:textId="77777777" w:rsidR="00C06DAC" w:rsidRDefault="00C06DAC" w:rsidP="00C06DAC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A919D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0EF75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F108E" w14:textId="77777777" w:rsidR="00C06DAC" w:rsidRDefault="00C06DAC" w:rsidP="00C06DAC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AE224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24EA7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E032C3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08315D" w14:textId="77777777" w:rsidR="00C06DAC" w:rsidRDefault="00C06DAC" w:rsidP="00C06DAC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AA46A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23201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50C61" w14:textId="77777777" w:rsidR="00C06DAC" w:rsidRDefault="00C06DAC" w:rsidP="00C06DA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8D209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221,74</w:t>
                  </w:r>
                </w:p>
              </w:tc>
            </w:tr>
            <w:tr w:rsidR="00C06DAC" w14:paraId="28B8CE00" w14:textId="77777777" w:rsidTr="00C06DA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6FDEB" w14:textId="77777777" w:rsidR="00C06DAC" w:rsidRDefault="00C06DAC" w:rsidP="00C06DAC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7DA4A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E3262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FA9DA" w14:textId="77777777" w:rsidR="00C06DAC" w:rsidRDefault="00C06DAC" w:rsidP="00C06DAC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3D847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CEB97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D6EADB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FC95B8" w14:textId="77777777" w:rsidR="00C06DAC" w:rsidRDefault="00C06DAC" w:rsidP="00C06DAC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89C98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C4A83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34E84" w14:textId="77777777" w:rsidR="00C06DAC" w:rsidRDefault="00C06DAC" w:rsidP="00C06DA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8105F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203,83</w:t>
                  </w:r>
                </w:p>
              </w:tc>
            </w:tr>
            <w:tr w:rsidR="00C06DAC" w14:paraId="10B2ACD2" w14:textId="77777777" w:rsidTr="00C06DA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3A666" w14:textId="77777777" w:rsidR="00C06DAC" w:rsidRDefault="00C06DAC" w:rsidP="00C06DAC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36D12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C3975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52953" w14:textId="77777777" w:rsidR="00C06DAC" w:rsidRDefault="00C06DAC" w:rsidP="00C06DAC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F3DAD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DFE98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DD0ADF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F6FE61" w14:textId="77777777" w:rsidR="00C06DAC" w:rsidRDefault="00C06DAC" w:rsidP="00C06DAC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9A255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58194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8D76A" w14:textId="77777777" w:rsidR="00C06DAC" w:rsidRDefault="00C06DAC" w:rsidP="00C06DA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CF6BE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130,99</w:t>
                  </w:r>
                </w:p>
              </w:tc>
            </w:tr>
            <w:tr w:rsidR="00C06DAC" w14:paraId="41B4B89D" w14:textId="77777777" w:rsidTr="00C06DA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CA6F1" w14:textId="77777777" w:rsidR="00C06DAC" w:rsidRDefault="00C06DAC" w:rsidP="00C06DAC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D3D4C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56CF8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23034" w14:textId="77777777" w:rsidR="00C06DAC" w:rsidRDefault="00C06DAC" w:rsidP="00C06DAC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FE0A8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A557E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5E68B0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E2FE54" w14:textId="77777777" w:rsidR="00C06DAC" w:rsidRDefault="00C06DAC" w:rsidP="00C06DAC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3C6EA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2D627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E5328" w14:textId="77777777" w:rsidR="00C06DAC" w:rsidRDefault="00C06DAC" w:rsidP="00C06DA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92030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139,27</w:t>
                  </w:r>
                </w:p>
              </w:tc>
            </w:tr>
            <w:tr w:rsidR="00C06DAC" w14:paraId="3A93952D" w14:textId="77777777" w:rsidTr="00C06DA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3D72" w14:textId="77777777" w:rsidR="00C06DAC" w:rsidRDefault="00C06DAC" w:rsidP="00C06DAC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11329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8D015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37458" w14:textId="77777777" w:rsidR="00C06DAC" w:rsidRDefault="00C06DAC" w:rsidP="00C06DAC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32F15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20DAD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035F8B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752C17" w14:textId="77777777" w:rsidR="00C06DAC" w:rsidRDefault="00C06DAC" w:rsidP="00C06DAC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94AF8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DD30E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6 495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67417" w14:textId="77777777" w:rsidR="00C06DAC" w:rsidRDefault="00C06DAC" w:rsidP="00C06DA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04C14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908,51</w:t>
                  </w:r>
                </w:p>
              </w:tc>
            </w:tr>
            <w:tr w:rsidR="00C06DAC" w14:paraId="0E4CE0B3" w14:textId="77777777" w:rsidTr="00C06DA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EA721" w14:textId="77777777" w:rsidR="00C06DAC" w:rsidRDefault="00C06DAC" w:rsidP="00C06DAC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E7746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2B3E9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CD8AD" w14:textId="77777777" w:rsidR="00C06DAC" w:rsidRDefault="00C06DAC" w:rsidP="00C06DAC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10F08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A89DC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27A299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95B413" w14:textId="77777777" w:rsidR="00C06DAC" w:rsidRDefault="00C06DAC" w:rsidP="00C06DAC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A3DB5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E0573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3C533" w14:textId="77777777" w:rsidR="00C06DAC" w:rsidRDefault="00C06DAC" w:rsidP="00C06DA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106C0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21,68</w:t>
                  </w:r>
                </w:p>
              </w:tc>
            </w:tr>
            <w:tr w:rsidR="00C06DAC" w14:paraId="617B4B7D" w14:textId="77777777" w:rsidTr="00C06DA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4EAB3" w14:textId="77777777" w:rsidR="00C06DAC" w:rsidRDefault="00C06DAC" w:rsidP="00C06DAC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CAD4A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0EF09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F0F8C" w14:textId="77777777" w:rsidR="00C06DAC" w:rsidRDefault="00C06DAC" w:rsidP="00C06DAC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4618D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F2315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41B3B1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97900D" w14:textId="77777777" w:rsidR="00C06DAC" w:rsidRDefault="00C06DAC" w:rsidP="00C06DAC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E1B37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6D44F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BD7E8" w14:textId="77777777" w:rsidR="00C06DAC" w:rsidRDefault="00C06DAC" w:rsidP="00C06DA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6A6D6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17,62</w:t>
                  </w:r>
                </w:p>
              </w:tc>
            </w:tr>
            <w:tr w:rsidR="00C06DAC" w14:paraId="1AA6DE8F" w14:textId="77777777" w:rsidTr="00C06DA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BDC0A" w14:textId="77777777" w:rsidR="00C06DAC" w:rsidRDefault="00C06DAC" w:rsidP="00C06DAC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55F79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C77C0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AF5EF" w14:textId="77777777" w:rsidR="00C06DAC" w:rsidRDefault="00C06DAC" w:rsidP="00C06DAC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9D553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9A299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1FB26F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0D00B4" w14:textId="77777777" w:rsidR="00C06DAC" w:rsidRDefault="00C06DAC" w:rsidP="00C06DAC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0AB97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3B485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1251D" w14:textId="77777777" w:rsidR="00C06DAC" w:rsidRDefault="00C06DAC" w:rsidP="00C06DA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9985C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17,91</w:t>
                  </w:r>
                </w:p>
              </w:tc>
            </w:tr>
            <w:tr w:rsidR="00C06DAC" w14:paraId="34565C0E" w14:textId="77777777" w:rsidTr="00C06DA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4E553" w14:textId="77777777" w:rsidR="00C06DAC" w:rsidRDefault="00C06DAC" w:rsidP="00C06DAC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E5EAB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2A4D5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A49A1" w14:textId="77777777" w:rsidR="00C06DAC" w:rsidRDefault="00C06DAC" w:rsidP="00C06DAC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7A5EB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4E8BC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814F42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CA8472" w14:textId="77777777" w:rsidR="00C06DAC" w:rsidRDefault="00C06DAC" w:rsidP="00C06DAC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7F1B7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0CD54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3 859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1CCCE" w14:textId="77777777" w:rsidR="00C06DAC" w:rsidRDefault="00C06DAC" w:rsidP="00C06DA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AEB02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515,80</w:t>
                  </w:r>
                </w:p>
              </w:tc>
            </w:tr>
            <w:tr w:rsidR="00C06DAC" w14:paraId="5BEF7D81" w14:textId="77777777" w:rsidTr="00C06DA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664FE" w14:textId="77777777" w:rsidR="00C06DAC" w:rsidRDefault="00C06DAC" w:rsidP="00C06DAC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D514C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48F2D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57E86" w14:textId="77777777" w:rsidR="00C06DAC" w:rsidRDefault="00C06DAC" w:rsidP="00C06DAC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3B7F7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55E0A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758144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ED1386" w14:textId="77777777" w:rsidR="00C06DAC" w:rsidRDefault="00C06DAC" w:rsidP="00C06DAC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2E568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78592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C141F" w14:textId="77777777" w:rsidR="00C06DAC" w:rsidRDefault="00C06DAC" w:rsidP="00C06DA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CBA2E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0,13</w:t>
                  </w:r>
                </w:p>
              </w:tc>
            </w:tr>
            <w:tr w:rsidR="00C06DAC" w14:paraId="75907CAA" w14:textId="77777777" w:rsidTr="00C06DA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EB561" w14:textId="77777777" w:rsidR="00C06DAC" w:rsidRDefault="00C06DAC" w:rsidP="00C06DAC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0F2DA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159E8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2E26B" w14:textId="77777777" w:rsidR="00C06DAC" w:rsidRDefault="00C06DAC" w:rsidP="00C06DAC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4D1C6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08DE5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30527F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D9B6D8" w14:textId="77777777" w:rsidR="00C06DAC" w:rsidRDefault="00C06DAC" w:rsidP="00C06DAC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834BD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C204F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05509" w14:textId="77777777" w:rsidR="00C06DAC" w:rsidRDefault="00C06DAC" w:rsidP="00C06DA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B080C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2,67</w:t>
                  </w:r>
                </w:p>
              </w:tc>
            </w:tr>
            <w:tr w:rsidR="00C06DAC" w14:paraId="0EDAD2E5" w14:textId="77777777" w:rsidTr="00C06DA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B6A76" w14:textId="77777777" w:rsidR="00C06DAC" w:rsidRDefault="00C06DAC" w:rsidP="00C06DAC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00F81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F8B27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A0EFD" w14:textId="77777777" w:rsidR="00C06DAC" w:rsidRDefault="00C06DAC" w:rsidP="00C06DAC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DE61D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1B716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D98495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C02DCF" w14:textId="77777777" w:rsidR="00C06DAC" w:rsidRDefault="00C06DAC" w:rsidP="00C06DAC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A2455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0AB51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9257A" w14:textId="77777777" w:rsidR="00C06DAC" w:rsidRDefault="00C06DAC" w:rsidP="00C06DA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FBE77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11,89</w:t>
                  </w:r>
                </w:p>
              </w:tc>
            </w:tr>
            <w:tr w:rsidR="00C06DAC" w14:paraId="7A31F9ED" w14:textId="77777777" w:rsidTr="00C06DA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951BC" w14:textId="77777777" w:rsidR="00C06DAC" w:rsidRDefault="00C06DAC" w:rsidP="00C06DAC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1A27D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385BB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E151F" w14:textId="77777777" w:rsidR="00C06DAC" w:rsidRDefault="00C06DAC" w:rsidP="00C06DAC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D3D52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664AF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C144A6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735B31" w14:textId="77777777" w:rsidR="00C06DAC" w:rsidRDefault="00C06DAC" w:rsidP="00C06DAC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E13D6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BB297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F0706" w14:textId="77777777" w:rsidR="00C06DAC" w:rsidRDefault="00C06DAC" w:rsidP="00C06DA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D458C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4,90</w:t>
                  </w:r>
                </w:p>
              </w:tc>
            </w:tr>
            <w:tr w:rsidR="00C06DAC" w14:paraId="777D6159" w14:textId="77777777" w:rsidTr="00C06DA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DF2C7" w14:textId="77777777" w:rsidR="00C06DAC" w:rsidRDefault="00C06DAC" w:rsidP="00C06DAC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7BBE5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026D7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F0077" w14:textId="77777777" w:rsidR="00C06DAC" w:rsidRDefault="00C06DAC" w:rsidP="00C06DAC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1A076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5906D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F2A353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709F91" w14:textId="77777777" w:rsidR="00C06DAC" w:rsidRDefault="00C06DAC" w:rsidP="00C06DAC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62D41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2FD90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66D2F" w14:textId="77777777" w:rsidR="00C06DAC" w:rsidRDefault="00C06DAC" w:rsidP="00C06DA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75ED1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9,93</w:t>
                  </w:r>
                </w:p>
              </w:tc>
            </w:tr>
            <w:tr w:rsidR="00C06DAC" w14:paraId="7833ABAA" w14:textId="77777777" w:rsidTr="00C06DA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C82FA" w14:textId="77777777" w:rsidR="00C06DAC" w:rsidRDefault="00C06DAC" w:rsidP="00C06DAC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97D2D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3DE58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5BC3F" w14:textId="77777777" w:rsidR="00C06DAC" w:rsidRDefault="00C06DAC" w:rsidP="00C06DAC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39467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11340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FC644E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A0C6F3" w14:textId="77777777" w:rsidR="00C06DAC" w:rsidRDefault="00C06DAC" w:rsidP="00C06DAC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D1E1D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8FD1B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29B9F" w14:textId="77777777" w:rsidR="00C06DAC" w:rsidRDefault="00C06DAC" w:rsidP="00C06DA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9000D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29,37</w:t>
                  </w:r>
                </w:p>
              </w:tc>
            </w:tr>
            <w:tr w:rsidR="00C06DAC" w14:paraId="14B6A816" w14:textId="77777777" w:rsidTr="00C06DA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D9AC1" w14:textId="77777777" w:rsidR="00C06DAC" w:rsidRDefault="00C06DAC" w:rsidP="00C06DAC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6E403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61158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43709" w14:textId="77777777" w:rsidR="00C06DAC" w:rsidRDefault="00C06DAC" w:rsidP="00C06DAC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0147C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EA612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75F641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74DCE0" w14:textId="77777777" w:rsidR="00C06DAC" w:rsidRDefault="00C06DAC" w:rsidP="00C06DAC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A5F3C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43CD0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DE45C" w14:textId="77777777" w:rsidR="00C06DAC" w:rsidRDefault="00C06DAC" w:rsidP="00C06DA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E6D5F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67,70</w:t>
                  </w:r>
                </w:p>
              </w:tc>
            </w:tr>
            <w:tr w:rsidR="00C06DAC" w14:paraId="62F2B90C" w14:textId="77777777" w:rsidTr="00C06DA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B0DEA" w14:textId="77777777" w:rsidR="00C06DAC" w:rsidRDefault="00C06DAC" w:rsidP="00C06DAC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18D25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094B0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51263" w14:textId="77777777" w:rsidR="00C06DAC" w:rsidRDefault="00C06DAC" w:rsidP="00C06DAC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F098D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E38CB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A5A407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928A0B" w14:textId="77777777" w:rsidR="00C06DAC" w:rsidRDefault="00C06DAC" w:rsidP="00C06DAC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6983E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B70F7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9A9E5" w14:textId="77777777" w:rsidR="00C06DAC" w:rsidRDefault="00C06DAC" w:rsidP="00C06DA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77AE6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1,74</w:t>
                  </w:r>
                </w:p>
              </w:tc>
            </w:tr>
            <w:tr w:rsidR="00C06DAC" w14:paraId="3F3F4D1A" w14:textId="77777777" w:rsidTr="00C06DA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1E5FE" w14:textId="77777777" w:rsidR="00C06DAC" w:rsidRDefault="00C06DAC" w:rsidP="00C06DAC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0F294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6DF2B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C78CC" w14:textId="77777777" w:rsidR="00C06DAC" w:rsidRDefault="00C06DAC" w:rsidP="00C06DAC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2ED79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CF9BF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75F677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7D2A84" w14:textId="77777777" w:rsidR="00C06DAC" w:rsidRDefault="00C06DAC" w:rsidP="00C06DAC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4EA63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0A91D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48C82" w14:textId="77777777" w:rsidR="00C06DAC" w:rsidRDefault="00C06DAC" w:rsidP="00C06DA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F424C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21,96</w:t>
                  </w:r>
                </w:p>
              </w:tc>
            </w:tr>
            <w:tr w:rsidR="00C06DAC" w14:paraId="776BE05C" w14:textId="77777777" w:rsidTr="00C06DA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DC312" w14:textId="77777777" w:rsidR="00C06DAC" w:rsidRDefault="00C06DAC" w:rsidP="00C06DAC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18792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AB398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8B9F8" w14:textId="77777777" w:rsidR="00C06DAC" w:rsidRDefault="00C06DAC" w:rsidP="00C06DAC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31A36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16F86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B01C5A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3C9D22" w14:textId="77777777" w:rsidR="00C06DAC" w:rsidRDefault="00C06DAC" w:rsidP="00C06DAC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505AF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7C65E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1DC0B" w14:textId="77777777" w:rsidR="00C06DAC" w:rsidRDefault="00C06DAC" w:rsidP="00C06DA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347F1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11,61</w:t>
                  </w:r>
                </w:p>
              </w:tc>
            </w:tr>
            <w:tr w:rsidR="00C06DAC" w14:paraId="3F2A29E2" w14:textId="77777777" w:rsidTr="00C06DA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B1459" w14:textId="77777777" w:rsidR="00C06DAC" w:rsidRDefault="00C06DAC" w:rsidP="00C06DAC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85599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8C26C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78792" w14:textId="77777777" w:rsidR="00C06DAC" w:rsidRDefault="00C06DAC" w:rsidP="00C06DAC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8B9D1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D4F3C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A56F24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A57059" w14:textId="77777777" w:rsidR="00C06DAC" w:rsidRDefault="00C06DAC" w:rsidP="00C06DAC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3EFFB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A4E86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31218" w14:textId="77777777" w:rsidR="00C06DAC" w:rsidRDefault="00C06DAC" w:rsidP="00C06DA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9EB07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1,60</w:t>
                  </w:r>
                </w:p>
              </w:tc>
            </w:tr>
            <w:tr w:rsidR="00C06DAC" w14:paraId="5B60D639" w14:textId="77777777" w:rsidTr="00C06DA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5A1BC" w14:textId="77777777" w:rsidR="00C06DAC" w:rsidRDefault="00C06DAC" w:rsidP="00C06DAC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A92F2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42C1A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CA149" w14:textId="77777777" w:rsidR="00C06DAC" w:rsidRDefault="00C06DAC" w:rsidP="00C06DAC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43E12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DF621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5835AA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0FA741" w14:textId="77777777" w:rsidR="00C06DAC" w:rsidRDefault="00C06DAC" w:rsidP="00C06DAC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0430E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92CC6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AD14" w14:textId="77777777" w:rsidR="00C06DAC" w:rsidRDefault="00C06DAC" w:rsidP="00C06DA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7A991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19,16</w:t>
                  </w:r>
                </w:p>
              </w:tc>
            </w:tr>
            <w:tr w:rsidR="00C06DAC" w14:paraId="6C1377C2" w14:textId="77777777" w:rsidTr="00C06DA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72B8A" w14:textId="77777777" w:rsidR="00C06DAC" w:rsidRDefault="00C06DAC" w:rsidP="00C06DAC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E1704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5ABAD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7E0AA" w14:textId="77777777" w:rsidR="00C06DAC" w:rsidRDefault="00C06DAC" w:rsidP="00C06DAC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2CB47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D1D63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0D3A75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8845AA" w14:textId="77777777" w:rsidR="00C06DAC" w:rsidRDefault="00C06DAC" w:rsidP="00C06DAC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55636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92C16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D1300" w14:textId="77777777" w:rsidR="00C06DAC" w:rsidRDefault="00C06DAC" w:rsidP="00C06DA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E93A8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5,61</w:t>
                  </w:r>
                </w:p>
              </w:tc>
            </w:tr>
            <w:tr w:rsidR="00C06DAC" w14:paraId="3A6740D8" w14:textId="77777777" w:rsidTr="00C06DA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644B0" w14:textId="77777777" w:rsidR="00C06DAC" w:rsidRDefault="00C06DAC" w:rsidP="00C06DAC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5ED7A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43D7B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7818F" w14:textId="77777777" w:rsidR="00C06DAC" w:rsidRDefault="00C06DAC" w:rsidP="00C06DAC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217AD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321B1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802E9C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88F00F" w14:textId="77777777" w:rsidR="00C06DAC" w:rsidRDefault="00C06DAC" w:rsidP="00C06DAC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E640A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09F63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F64F1" w14:textId="77777777" w:rsidR="00C06DAC" w:rsidRDefault="00C06DAC" w:rsidP="00C06DA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0526F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108,55</w:t>
                  </w:r>
                </w:p>
              </w:tc>
            </w:tr>
            <w:tr w:rsidR="00C06DAC" w14:paraId="101A0C80" w14:textId="77777777" w:rsidTr="00C06DA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F741D" w14:textId="77777777" w:rsidR="00C06DAC" w:rsidRDefault="00C06DAC" w:rsidP="00C06DAC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6479E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62C07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3C1CA" w14:textId="77777777" w:rsidR="00C06DAC" w:rsidRDefault="00C06DAC" w:rsidP="00C06DAC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E3389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BB762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B6EF51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079932" w14:textId="77777777" w:rsidR="00C06DAC" w:rsidRDefault="00C06DAC" w:rsidP="00C06DAC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CD16F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B4C20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4360E" w14:textId="77777777" w:rsidR="00C06DAC" w:rsidRDefault="00C06DAC" w:rsidP="00C06DA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A9F9C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54,27</w:t>
                  </w:r>
                </w:p>
              </w:tc>
            </w:tr>
            <w:tr w:rsidR="00C06DAC" w14:paraId="01C759C2" w14:textId="77777777" w:rsidTr="00C06DA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E4278" w14:textId="77777777" w:rsidR="00C06DAC" w:rsidRDefault="00C06DAC" w:rsidP="00C06DAC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8E9BD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B999B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08DA7" w14:textId="77777777" w:rsidR="00C06DAC" w:rsidRDefault="00C06DAC" w:rsidP="00C06DAC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6F7F1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29BD6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213EEE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77F04D" w14:textId="77777777" w:rsidR="00C06DAC" w:rsidRDefault="00C06DAC" w:rsidP="00C06DAC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A8A85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0F446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7E0BE" w14:textId="77777777" w:rsidR="00C06DAC" w:rsidRDefault="00C06DAC" w:rsidP="00C06DA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5C584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31,28</w:t>
                  </w:r>
                </w:p>
              </w:tc>
            </w:tr>
            <w:tr w:rsidR="00C06DAC" w14:paraId="6FD71447" w14:textId="77777777" w:rsidTr="00C06DA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B243E" w14:textId="77777777" w:rsidR="00C06DAC" w:rsidRDefault="00C06DAC" w:rsidP="00C06DAC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A4448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A3BE7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8B3CD" w14:textId="77777777" w:rsidR="00C06DAC" w:rsidRDefault="00C06DAC" w:rsidP="00C06DAC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6CA18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3BB16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FCEF97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806153" w14:textId="77777777" w:rsidR="00C06DAC" w:rsidRDefault="00C06DAC" w:rsidP="00C06DAC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29574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C56FC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1E533" w14:textId="77777777" w:rsidR="00C06DAC" w:rsidRDefault="00C06DAC" w:rsidP="00C06DA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2C5B3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87,56</w:t>
                  </w:r>
                </w:p>
              </w:tc>
            </w:tr>
            <w:tr w:rsidR="00C06DAC" w14:paraId="41AB1F14" w14:textId="77777777" w:rsidTr="00C06DA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1E719" w14:textId="77777777" w:rsidR="00C06DAC" w:rsidRDefault="00C06DAC" w:rsidP="00C06DAC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B74EF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1E045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5A331" w14:textId="77777777" w:rsidR="00C06DAC" w:rsidRDefault="00C06DAC" w:rsidP="00C06DAC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24678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6683A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F92BA5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0C4A14" w14:textId="77777777" w:rsidR="00C06DAC" w:rsidRDefault="00C06DAC" w:rsidP="00C06DAC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2EC43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E77B7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39C37" w14:textId="77777777" w:rsidR="00C06DAC" w:rsidRDefault="00C06DAC" w:rsidP="00C06DA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CEA08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117,22</w:t>
                  </w:r>
                </w:p>
              </w:tc>
            </w:tr>
            <w:tr w:rsidR="00C06DAC" w14:paraId="75511AEB" w14:textId="77777777" w:rsidTr="00C06DA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42ADD" w14:textId="77777777" w:rsidR="00C06DAC" w:rsidRDefault="00C06DAC" w:rsidP="00C06DAC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D5001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30989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19812" w14:textId="77777777" w:rsidR="00C06DAC" w:rsidRDefault="00C06DAC" w:rsidP="00C06DAC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3D96E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94A92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5E9562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95C259" w14:textId="77777777" w:rsidR="00C06DAC" w:rsidRDefault="00C06DAC" w:rsidP="00C06DAC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D7977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9BFB7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CC87D" w14:textId="77777777" w:rsidR="00C06DAC" w:rsidRDefault="00C06DAC" w:rsidP="00C06DA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44AA9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51,62</w:t>
                  </w:r>
                </w:p>
              </w:tc>
            </w:tr>
            <w:tr w:rsidR="00C06DAC" w14:paraId="69665EEB" w14:textId="77777777" w:rsidTr="00C06DA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2AE5E" w14:textId="77777777" w:rsidR="00C06DAC" w:rsidRDefault="00C06DAC" w:rsidP="00C06DAC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835E0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7912A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8DA57" w14:textId="77777777" w:rsidR="00C06DAC" w:rsidRDefault="00C06DAC" w:rsidP="00C06DAC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D0C87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6777B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525465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7C6EB2" w14:textId="77777777" w:rsidR="00C06DAC" w:rsidRDefault="00C06DAC" w:rsidP="00C06DAC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F91DC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B6DAD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2 197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B6DFF" w14:textId="77777777" w:rsidR="00C06DAC" w:rsidRDefault="00C06DAC" w:rsidP="00C06DA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7BC0F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307,31</w:t>
                  </w:r>
                </w:p>
              </w:tc>
            </w:tr>
            <w:tr w:rsidR="00C06DAC" w14:paraId="4F584E94" w14:textId="77777777" w:rsidTr="00C06DA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4448D" w14:textId="77777777" w:rsidR="00C06DAC" w:rsidRDefault="00C06DAC" w:rsidP="00C06DAC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68D46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664D0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643BF" w14:textId="77777777" w:rsidR="00C06DAC" w:rsidRDefault="00C06DAC" w:rsidP="00C06DAC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1DB77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D3F57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63E804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C89B26" w14:textId="77777777" w:rsidR="00C06DAC" w:rsidRDefault="00C06DAC" w:rsidP="00C06DAC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4D566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B86AA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A1515" w14:textId="77777777" w:rsidR="00C06DAC" w:rsidRDefault="00C06DAC" w:rsidP="00C06DA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77AA1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60,85</w:t>
                  </w:r>
                </w:p>
              </w:tc>
            </w:tr>
            <w:tr w:rsidR="00C06DAC" w14:paraId="219C8BE8" w14:textId="77777777" w:rsidTr="00C06DA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B5750" w14:textId="77777777" w:rsidR="00C06DAC" w:rsidRDefault="00C06DAC" w:rsidP="00C06DAC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15FD8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6BBC2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DD698" w14:textId="77777777" w:rsidR="00C06DAC" w:rsidRDefault="00C06DAC" w:rsidP="00C06DAC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E6C3F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B7D5D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750F69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DCF294" w14:textId="77777777" w:rsidR="00C06DAC" w:rsidRDefault="00C06DAC" w:rsidP="00C06DAC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31245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0E098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5070E" w14:textId="77777777" w:rsidR="00C06DAC" w:rsidRDefault="00C06DAC" w:rsidP="00C06DA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C63C7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1,34</w:t>
                  </w:r>
                </w:p>
              </w:tc>
            </w:tr>
            <w:tr w:rsidR="00C06DAC" w14:paraId="5B6ACBB7" w14:textId="77777777" w:rsidTr="00C06DA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0091E" w14:textId="77777777" w:rsidR="00C06DAC" w:rsidRDefault="00C06DAC" w:rsidP="00C06DAC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A8277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BDC67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35F11" w14:textId="77777777" w:rsidR="00C06DAC" w:rsidRDefault="00C06DAC" w:rsidP="00C06DAC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2EE8F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6C68F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6C10EC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D217B0" w14:textId="77777777" w:rsidR="00C06DAC" w:rsidRDefault="00C06DAC" w:rsidP="00C06DAC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3686C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9B486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F68DA" w14:textId="77777777" w:rsidR="00C06DAC" w:rsidRDefault="00C06DAC" w:rsidP="00C06DA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62374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3,88</w:t>
                  </w:r>
                </w:p>
              </w:tc>
            </w:tr>
            <w:tr w:rsidR="00C06DAC" w14:paraId="44150DC1" w14:textId="77777777" w:rsidTr="00C06DA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61CA0" w14:textId="77777777" w:rsidR="00C06DAC" w:rsidRDefault="00C06DAC" w:rsidP="00C06DAC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4E43F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4E840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ED544" w14:textId="77777777" w:rsidR="00C06DAC" w:rsidRDefault="00C06DAC" w:rsidP="00C06DAC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8487A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141B1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62072E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BA4E6C" w14:textId="77777777" w:rsidR="00C06DAC" w:rsidRDefault="00C06DAC" w:rsidP="00C06DAC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F4F7E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9487A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E3089" w14:textId="77777777" w:rsidR="00C06DAC" w:rsidRDefault="00C06DAC" w:rsidP="00C06DA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8DBCC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11,90</w:t>
                  </w:r>
                </w:p>
              </w:tc>
            </w:tr>
            <w:tr w:rsidR="00C06DAC" w14:paraId="6CF727AC" w14:textId="77777777" w:rsidTr="00C06DA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D8DA3" w14:textId="77777777" w:rsidR="00C06DAC" w:rsidRDefault="00C06DAC" w:rsidP="00C06DAC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F8EF7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C712C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E7DD9" w14:textId="77777777" w:rsidR="00C06DAC" w:rsidRDefault="00C06DAC" w:rsidP="00C06DAC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ED801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186F7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637B15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75CE2A" w14:textId="77777777" w:rsidR="00C06DAC" w:rsidRDefault="00C06DAC" w:rsidP="00C06DAC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2EC8F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A18D8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7E9B6" w14:textId="77777777" w:rsidR="00C06DAC" w:rsidRDefault="00C06DAC" w:rsidP="00C06DA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DE3C1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0,67</w:t>
                  </w:r>
                </w:p>
              </w:tc>
            </w:tr>
            <w:tr w:rsidR="00C06DAC" w14:paraId="337A7894" w14:textId="77777777" w:rsidTr="00C06DA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9D30A" w14:textId="77777777" w:rsidR="00C06DAC" w:rsidRDefault="00C06DAC" w:rsidP="00C06DAC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213A7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8D286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124E4" w14:textId="77777777" w:rsidR="00C06DAC" w:rsidRDefault="00C06DAC" w:rsidP="00C06DAC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0F9DF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EBEF2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702912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E48B9A" w14:textId="77777777" w:rsidR="00C06DAC" w:rsidRDefault="00C06DAC" w:rsidP="00C06DAC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C7AB9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CD4A4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64B5A" w14:textId="77777777" w:rsidR="00C06DAC" w:rsidRDefault="00C06DAC" w:rsidP="00C06DA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5A93E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60,85</w:t>
                  </w:r>
                </w:p>
              </w:tc>
            </w:tr>
            <w:tr w:rsidR="00C06DAC" w14:paraId="4EB30CCB" w14:textId="77777777" w:rsidTr="00C06DA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0A36C" w14:textId="77777777" w:rsidR="00C06DAC" w:rsidRDefault="00C06DAC" w:rsidP="00C06DAC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A6863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36512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94BD7" w14:textId="77777777" w:rsidR="00C06DAC" w:rsidRDefault="00C06DAC" w:rsidP="00C06DAC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F4AF4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B2FEF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CAADA1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73D01B" w14:textId="77777777" w:rsidR="00C06DAC" w:rsidRDefault="00C06DAC" w:rsidP="00C06DAC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374BF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2B487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48386" w14:textId="77777777" w:rsidR="00C06DAC" w:rsidRDefault="00C06DAC" w:rsidP="00C06DA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67569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125,75</w:t>
                  </w:r>
                </w:p>
              </w:tc>
            </w:tr>
            <w:tr w:rsidR="00C06DAC" w14:paraId="1846A271" w14:textId="77777777" w:rsidTr="00C06DA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EA4CF" w14:textId="77777777" w:rsidR="00C06DAC" w:rsidRDefault="00C06DAC" w:rsidP="00C06DAC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5639A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AF2F2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70C3F" w14:textId="77777777" w:rsidR="00C06DAC" w:rsidRDefault="00C06DAC" w:rsidP="00C06DAC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DC106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2F1D9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64F68A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52C468" w14:textId="77777777" w:rsidR="00C06DAC" w:rsidRDefault="00C06DAC" w:rsidP="00C06DAC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58D11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1A35D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4E6A1" w14:textId="77777777" w:rsidR="00C06DAC" w:rsidRDefault="00C06DAC" w:rsidP="00C06DA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058AC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7,35</w:t>
                  </w:r>
                </w:p>
              </w:tc>
            </w:tr>
            <w:tr w:rsidR="00C06DAC" w14:paraId="2D67C41B" w14:textId="77777777" w:rsidTr="00C06DA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2885D" w14:textId="77777777" w:rsidR="00C06DAC" w:rsidRDefault="00C06DAC" w:rsidP="00C06DAC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64447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65899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1A259" w14:textId="77777777" w:rsidR="00C06DAC" w:rsidRDefault="00C06DAC" w:rsidP="00C06DAC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E1615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21719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CCCA1D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727E92" w14:textId="77777777" w:rsidR="00C06DAC" w:rsidRDefault="00C06DAC" w:rsidP="00C06DAC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E7E2E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B8E11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2 089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5F679" w14:textId="77777777" w:rsidR="00C06DAC" w:rsidRDefault="00C06DAC" w:rsidP="00C06DA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D40B2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279,22</w:t>
                  </w:r>
                </w:p>
              </w:tc>
            </w:tr>
            <w:tr w:rsidR="00C06DAC" w14:paraId="487350B9" w14:textId="77777777" w:rsidTr="00C06DA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B18AD" w14:textId="77777777" w:rsidR="00C06DAC" w:rsidRDefault="00C06DAC" w:rsidP="00C06DAC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E68A8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1DDA3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064BF" w14:textId="77777777" w:rsidR="00C06DAC" w:rsidRDefault="00C06DAC" w:rsidP="00C06DAC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5C582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6E910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27E6AD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C948DA" w14:textId="77777777" w:rsidR="00C06DAC" w:rsidRDefault="00C06DAC" w:rsidP="00C06DAC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C8A0B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8A056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BE300" w14:textId="77777777" w:rsidR="00C06DAC" w:rsidRDefault="00C06DAC" w:rsidP="00C06DA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05616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9,51</w:t>
                  </w:r>
                </w:p>
              </w:tc>
            </w:tr>
            <w:tr w:rsidR="00C06DAC" w14:paraId="70E5CF4E" w14:textId="77777777" w:rsidTr="00C06DA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CB508" w14:textId="77777777" w:rsidR="00C06DAC" w:rsidRDefault="00C06DAC" w:rsidP="00C06DAC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9B5FE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7B30E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CFB7F" w14:textId="77777777" w:rsidR="00C06DAC" w:rsidRDefault="00C06DAC" w:rsidP="00C06DAC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9280D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270BD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1BB96F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A5A8B4" w14:textId="77777777" w:rsidR="00C06DAC" w:rsidRDefault="00C06DAC" w:rsidP="00C06DAC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5A6EE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1D260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08585" w14:textId="77777777" w:rsidR="00C06DAC" w:rsidRDefault="00C06DAC" w:rsidP="00C06DA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EEE39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3,36</w:t>
                  </w:r>
                </w:p>
              </w:tc>
            </w:tr>
            <w:tr w:rsidR="00C06DAC" w14:paraId="686F24CA" w14:textId="77777777" w:rsidTr="00C06DA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ED1EE" w14:textId="77777777" w:rsidR="00C06DAC" w:rsidRDefault="00C06DAC" w:rsidP="00C06DAC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87532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4E1EB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BDDA6" w14:textId="77777777" w:rsidR="00C06DAC" w:rsidRDefault="00C06DAC" w:rsidP="00C06DAC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2E4A6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A88BF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0CFC6D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3CB0F3" w14:textId="77777777" w:rsidR="00C06DAC" w:rsidRDefault="00C06DAC" w:rsidP="00C06DAC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D1B77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37F1F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08866" w14:textId="77777777" w:rsidR="00C06DAC" w:rsidRDefault="00C06DAC" w:rsidP="00C06DA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D9D79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40,42</w:t>
                  </w:r>
                </w:p>
              </w:tc>
            </w:tr>
            <w:tr w:rsidR="00C06DAC" w14:paraId="7504E6E6" w14:textId="77777777" w:rsidTr="00C06DA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340B6" w14:textId="77777777" w:rsidR="00C06DAC" w:rsidRDefault="00C06DAC" w:rsidP="00C06DAC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64C1A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24DF2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52836" w14:textId="77777777" w:rsidR="00C06DAC" w:rsidRDefault="00C06DAC" w:rsidP="00C06DAC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47DA6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547EE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D574C3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ED4E0E" w14:textId="77777777" w:rsidR="00C06DAC" w:rsidRDefault="00C06DAC" w:rsidP="00C06DAC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85A89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5FF60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2FC43" w14:textId="77777777" w:rsidR="00C06DAC" w:rsidRDefault="00C06DAC" w:rsidP="00C06DA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46FE0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0,42</w:t>
                  </w:r>
                </w:p>
              </w:tc>
            </w:tr>
            <w:tr w:rsidR="00C06DAC" w14:paraId="67EC0C8F" w14:textId="77777777" w:rsidTr="00C06DA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AEF94" w14:textId="77777777" w:rsidR="00C06DAC" w:rsidRDefault="00C06DAC" w:rsidP="00C06DAC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5DB82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2BC6F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39643" w14:textId="77777777" w:rsidR="00C06DAC" w:rsidRDefault="00C06DAC" w:rsidP="00C06DAC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85B10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A3CAB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564D61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E3533D" w14:textId="77777777" w:rsidR="00C06DAC" w:rsidRDefault="00C06DAC" w:rsidP="00C06DAC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D0C33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9CD7B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CB011" w14:textId="77777777" w:rsidR="00C06DAC" w:rsidRDefault="00C06DAC" w:rsidP="00C06DA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B417D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7,13</w:t>
                  </w:r>
                </w:p>
              </w:tc>
            </w:tr>
            <w:tr w:rsidR="00C06DAC" w14:paraId="5A23ECF3" w14:textId="77777777" w:rsidTr="00C06DA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AB3F9" w14:textId="77777777" w:rsidR="00C06DAC" w:rsidRDefault="00C06DAC" w:rsidP="00C06DAC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7321E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AA0DC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9EA57" w14:textId="77777777" w:rsidR="00C06DAC" w:rsidRDefault="00C06DAC" w:rsidP="00C06DAC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00451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262CF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054856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B4DA5E" w14:textId="77777777" w:rsidR="00C06DAC" w:rsidRDefault="00C06DAC" w:rsidP="00C06DAC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A292E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AAC3E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E9AE4" w14:textId="77777777" w:rsidR="00C06DAC" w:rsidRDefault="00C06DAC" w:rsidP="00C06DA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90AE6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16,37</w:t>
                  </w:r>
                </w:p>
              </w:tc>
            </w:tr>
            <w:tr w:rsidR="00C06DAC" w14:paraId="0C540ECC" w14:textId="77777777" w:rsidTr="00C06DA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6067D" w14:textId="77777777" w:rsidR="00C06DAC" w:rsidRDefault="00C06DAC" w:rsidP="00C06DAC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3A594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3F322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34D6D" w14:textId="77777777" w:rsidR="00C06DAC" w:rsidRDefault="00C06DAC" w:rsidP="00C06DAC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DFBA0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B2FB2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81A231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382C89" w14:textId="77777777" w:rsidR="00C06DAC" w:rsidRDefault="00C06DAC" w:rsidP="00C06DAC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14BA1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F1A62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3F29B" w14:textId="77777777" w:rsidR="00C06DAC" w:rsidRDefault="00C06DAC" w:rsidP="00C06DA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ED5FC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7,41</w:t>
                  </w:r>
                </w:p>
              </w:tc>
            </w:tr>
            <w:tr w:rsidR="00C06DAC" w14:paraId="7223FAAC" w14:textId="77777777" w:rsidTr="00C06DA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87151" w14:textId="77777777" w:rsidR="00C06DAC" w:rsidRDefault="00C06DAC" w:rsidP="00C06DAC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FF5AA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027F0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91054" w14:textId="77777777" w:rsidR="00C06DAC" w:rsidRDefault="00C06DAC" w:rsidP="00C06DAC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4672A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6B1D0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4066A3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AE283F" w14:textId="77777777" w:rsidR="00C06DAC" w:rsidRDefault="00C06DAC" w:rsidP="00C06DAC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AD917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7503F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E7BB1" w14:textId="77777777" w:rsidR="00C06DAC" w:rsidRDefault="00C06DAC" w:rsidP="00C06DA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C2A6B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12,45</w:t>
                  </w:r>
                </w:p>
              </w:tc>
            </w:tr>
            <w:tr w:rsidR="00C06DAC" w14:paraId="1DA82813" w14:textId="77777777" w:rsidTr="00C06DA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49457" w14:textId="77777777" w:rsidR="00C06DAC" w:rsidRDefault="00C06DAC" w:rsidP="00C06DAC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BB12F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94146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9F52B" w14:textId="77777777" w:rsidR="00C06DAC" w:rsidRDefault="00C06DAC" w:rsidP="00C06DAC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F4B30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43EBE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47AB62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869676" w14:textId="77777777" w:rsidR="00C06DAC" w:rsidRDefault="00C06DAC" w:rsidP="00C06DAC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6E7C3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5F4D7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E9D25" w14:textId="77777777" w:rsidR="00C06DAC" w:rsidRDefault="00C06DAC" w:rsidP="00C06DA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F6165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66,16</w:t>
                  </w:r>
                </w:p>
              </w:tc>
            </w:tr>
            <w:tr w:rsidR="00C06DAC" w14:paraId="3D541464" w14:textId="77777777" w:rsidTr="00C06DA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62636" w14:textId="77777777" w:rsidR="00C06DAC" w:rsidRDefault="00C06DAC" w:rsidP="00C06DAC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4C022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B9C04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CF9C1" w14:textId="77777777" w:rsidR="00C06DAC" w:rsidRDefault="00C06DAC" w:rsidP="00C06DAC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632B6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44289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397A7A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1C8C23" w14:textId="77777777" w:rsidR="00C06DAC" w:rsidRDefault="00C06DAC" w:rsidP="00C06DAC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8F142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C42F2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1332D" w14:textId="77777777" w:rsidR="00C06DAC" w:rsidRDefault="00C06DAC" w:rsidP="00C06DA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52975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44,34</w:t>
                  </w:r>
                </w:p>
              </w:tc>
            </w:tr>
            <w:tr w:rsidR="00C06DAC" w14:paraId="73257BE7" w14:textId="77777777" w:rsidTr="00C06DA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F2495" w14:textId="77777777" w:rsidR="00C06DAC" w:rsidRDefault="00C06DAC" w:rsidP="00C06DAC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B4351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25671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AE2A0" w14:textId="77777777" w:rsidR="00C06DAC" w:rsidRDefault="00C06DAC" w:rsidP="00C06DAC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4E919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F16CE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3ADBEA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137C3E" w14:textId="77777777" w:rsidR="00C06DAC" w:rsidRDefault="00C06DAC" w:rsidP="00C06DAC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2475E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8A9C1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52B53" w14:textId="77777777" w:rsidR="00C06DAC" w:rsidRDefault="00C06DAC" w:rsidP="00C06DA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C03AB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24,48</w:t>
                  </w:r>
                </w:p>
              </w:tc>
            </w:tr>
            <w:tr w:rsidR="00C06DAC" w14:paraId="4331B577" w14:textId="77777777" w:rsidTr="00C06DA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F4362" w14:textId="77777777" w:rsidR="00C06DAC" w:rsidRDefault="00C06DAC" w:rsidP="00C06DAC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8C0D2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A174C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CB260" w14:textId="77777777" w:rsidR="00C06DAC" w:rsidRDefault="00C06DAC" w:rsidP="00C06DAC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3D8B5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D4457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337402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F61F42" w14:textId="77777777" w:rsidR="00C06DAC" w:rsidRDefault="00C06DAC" w:rsidP="00C06DAC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9F919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61C6C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D1F6B" w14:textId="77777777" w:rsidR="00C06DAC" w:rsidRDefault="00C06DAC" w:rsidP="00C06DA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B30F4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104,77</w:t>
                  </w:r>
                </w:p>
              </w:tc>
            </w:tr>
            <w:tr w:rsidR="00C06DAC" w14:paraId="3B26CA64" w14:textId="77777777" w:rsidTr="00C06DA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B723E" w14:textId="77777777" w:rsidR="00C06DAC" w:rsidRDefault="00C06DAC" w:rsidP="00C06DAC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A9077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4D3D7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F91D5" w14:textId="77777777" w:rsidR="00C06DAC" w:rsidRDefault="00C06DAC" w:rsidP="00C06DAC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A8819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3FA41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245AEB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C0B1E8" w14:textId="77777777" w:rsidR="00C06DAC" w:rsidRDefault="00C06DAC" w:rsidP="00C06DAC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5BE29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D2388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8DCF8" w14:textId="77777777" w:rsidR="00C06DAC" w:rsidRDefault="00C06DAC" w:rsidP="00C06DA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1D149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1,87</w:t>
                  </w:r>
                </w:p>
              </w:tc>
            </w:tr>
            <w:tr w:rsidR="00C06DAC" w14:paraId="78587F8B" w14:textId="77777777" w:rsidTr="00C06DA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F353E" w14:textId="77777777" w:rsidR="00C06DAC" w:rsidRDefault="00C06DAC" w:rsidP="00C06DAC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A8056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A43E6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BB488" w14:textId="77777777" w:rsidR="00C06DAC" w:rsidRDefault="00C06DAC" w:rsidP="00C06DAC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9A77C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B3756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86984F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8E0622" w14:textId="77777777" w:rsidR="00C06DAC" w:rsidRDefault="00C06DAC" w:rsidP="00C06DAC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E34E0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F25C8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92A2C" w14:textId="77777777" w:rsidR="00C06DAC" w:rsidRDefault="00C06DAC" w:rsidP="00C06DA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39C85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17,76</w:t>
                  </w:r>
                </w:p>
              </w:tc>
            </w:tr>
            <w:tr w:rsidR="00C06DAC" w14:paraId="64DAD86F" w14:textId="77777777" w:rsidTr="00C06DA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1E09E" w14:textId="77777777" w:rsidR="00C06DAC" w:rsidRDefault="00C06DAC" w:rsidP="00C06DAC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3079C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7A90A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CB568" w14:textId="77777777" w:rsidR="00C06DAC" w:rsidRDefault="00C06DAC" w:rsidP="00C06DAC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82947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4621B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74936D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48B2D5" w14:textId="77777777" w:rsidR="00C06DAC" w:rsidRDefault="00C06DAC" w:rsidP="00C06DAC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18759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21F73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D4882" w14:textId="77777777" w:rsidR="00C06DAC" w:rsidRDefault="00C06DAC" w:rsidP="00C06DA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372E1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8,95</w:t>
                  </w:r>
                </w:p>
              </w:tc>
            </w:tr>
            <w:tr w:rsidR="00C06DAC" w14:paraId="0FDE706A" w14:textId="77777777" w:rsidTr="00C06DA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E0B18" w14:textId="77777777" w:rsidR="00C06DAC" w:rsidRDefault="00C06DAC" w:rsidP="00C06DAC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C595B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CD665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9AE78" w14:textId="77777777" w:rsidR="00C06DAC" w:rsidRDefault="00C06DAC" w:rsidP="00C06DAC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6F9E5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DD143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D1AF9D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4ADD52" w14:textId="77777777" w:rsidR="00C06DAC" w:rsidRDefault="00C06DAC" w:rsidP="00C06DAC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970FA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FE6A8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0B1F1" w14:textId="77777777" w:rsidR="00C06DAC" w:rsidRDefault="00C06DAC" w:rsidP="00C06DA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74E95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2,54</w:t>
                  </w:r>
                </w:p>
              </w:tc>
            </w:tr>
            <w:tr w:rsidR="00C06DAC" w14:paraId="7CA8A8FA" w14:textId="77777777" w:rsidTr="00C06DA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B5485" w14:textId="77777777" w:rsidR="00C06DAC" w:rsidRDefault="00C06DAC" w:rsidP="00C06DAC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64D20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9CA87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B40F0" w14:textId="77777777" w:rsidR="00C06DAC" w:rsidRDefault="00C06DAC" w:rsidP="00C06DAC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6EAE3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DED0B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3B8C07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779187" w14:textId="77777777" w:rsidR="00C06DAC" w:rsidRDefault="00C06DAC" w:rsidP="00C06DAC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6CF99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6EC1C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CCB9C" w14:textId="77777777" w:rsidR="00C06DAC" w:rsidRDefault="00C06DAC" w:rsidP="00C06DA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BE68E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0,84</w:t>
                  </w:r>
                </w:p>
              </w:tc>
            </w:tr>
            <w:tr w:rsidR="00C06DAC" w14:paraId="7FAA7F93" w14:textId="77777777" w:rsidTr="00C06DA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78564" w14:textId="77777777" w:rsidR="00C06DAC" w:rsidRDefault="00C06DAC" w:rsidP="00C06DAC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52FDC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9DF5E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AE7D2" w14:textId="77777777" w:rsidR="00C06DAC" w:rsidRDefault="00C06DAC" w:rsidP="00C06DAC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C58DA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97CD0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C5F455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3B2044" w14:textId="77777777" w:rsidR="00C06DAC" w:rsidRDefault="00C06DAC" w:rsidP="00C06DAC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1C42C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F7C03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3 790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5697D" w14:textId="77777777" w:rsidR="00C06DAC" w:rsidRDefault="00C06DAC" w:rsidP="00C06DA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CB78E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530,14</w:t>
                  </w:r>
                </w:p>
              </w:tc>
            </w:tr>
            <w:tr w:rsidR="00C06DAC" w14:paraId="4A568C9D" w14:textId="77777777" w:rsidTr="00C06DA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D250F" w14:textId="77777777" w:rsidR="00C06DAC" w:rsidRDefault="00C06DAC" w:rsidP="00C06DAC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397A1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CB389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06383" w14:textId="77777777" w:rsidR="00C06DAC" w:rsidRDefault="00C06DAC" w:rsidP="00C06DAC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68322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1BAF1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8D98AE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26F89D" w14:textId="77777777" w:rsidR="00C06DAC" w:rsidRDefault="00C06DAC" w:rsidP="00C06DAC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CA215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2F3FE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7348F" w14:textId="77777777" w:rsidR="00C06DAC" w:rsidRDefault="00C06DAC" w:rsidP="00C06DA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83141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2,54</w:t>
                  </w:r>
                </w:p>
              </w:tc>
            </w:tr>
            <w:tr w:rsidR="00C06DAC" w14:paraId="7D93A992" w14:textId="77777777" w:rsidTr="00C06DA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D4291" w14:textId="77777777" w:rsidR="00C06DAC" w:rsidRDefault="00C06DAC" w:rsidP="00C06DAC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A539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22896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BFB21" w14:textId="77777777" w:rsidR="00C06DAC" w:rsidRDefault="00C06DAC" w:rsidP="00C06DAC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DE566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64DAD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2EB49A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D327BF" w14:textId="77777777" w:rsidR="00C06DAC" w:rsidRDefault="00C06DAC" w:rsidP="00C06DAC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8C63E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A1C07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21AC7" w14:textId="77777777" w:rsidR="00C06DAC" w:rsidRDefault="00C06DAC" w:rsidP="00C06DA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9FCC9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0,70</w:t>
                  </w:r>
                </w:p>
              </w:tc>
            </w:tr>
            <w:tr w:rsidR="00C06DAC" w14:paraId="14FA5ECC" w14:textId="77777777" w:rsidTr="00C06DA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D3E4D" w14:textId="77777777" w:rsidR="00C06DAC" w:rsidRDefault="00C06DAC" w:rsidP="00C06DAC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BD7FA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98104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73F35" w14:textId="77777777" w:rsidR="00C06DAC" w:rsidRDefault="00C06DAC" w:rsidP="00C06DAC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0BC68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8A7B1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85F6D6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5B38CD" w14:textId="77777777" w:rsidR="00C06DAC" w:rsidRDefault="00C06DAC" w:rsidP="00C06DAC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EC7C4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2AC5A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AE62A" w14:textId="77777777" w:rsidR="00C06DAC" w:rsidRDefault="00C06DAC" w:rsidP="00C06DA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CC18F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11,61</w:t>
                  </w:r>
                </w:p>
              </w:tc>
            </w:tr>
            <w:tr w:rsidR="00C06DAC" w14:paraId="60BA5AFF" w14:textId="77777777" w:rsidTr="00C06DA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37566" w14:textId="77777777" w:rsidR="00C06DAC" w:rsidRDefault="00C06DAC" w:rsidP="00C06DAC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BBA39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3F353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A9017" w14:textId="77777777" w:rsidR="00C06DAC" w:rsidRDefault="00C06DAC" w:rsidP="00C06DAC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6B37F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0F39F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AEBE21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C0C7A3" w14:textId="77777777" w:rsidR="00C06DAC" w:rsidRDefault="00C06DAC" w:rsidP="00C06DAC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79547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68F33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0592B" w14:textId="77777777" w:rsidR="00C06DAC" w:rsidRDefault="00C06DAC" w:rsidP="00C06DA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97E98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35,39</w:t>
                  </w:r>
                </w:p>
              </w:tc>
            </w:tr>
            <w:tr w:rsidR="00C06DAC" w14:paraId="6FA85FBF" w14:textId="77777777" w:rsidTr="00C06DA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1C7F2" w14:textId="77777777" w:rsidR="00C06DAC" w:rsidRDefault="00C06DAC" w:rsidP="00C06DAC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06A8D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482AF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636C9" w14:textId="77777777" w:rsidR="00C06DAC" w:rsidRDefault="00C06DAC" w:rsidP="00C06DAC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0943D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3AC1E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8EF170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D116F3" w14:textId="77777777" w:rsidR="00C06DAC" w:rsidRDefault="00C06DAC" w:rsidP="00C06DAC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A4A22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ADCBC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2DEBA" w14:textId="77777777" w:rsidR="00C06DAC" w:rsidRDefault="00C06DAC" w:rsidP="00C06DA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77BE2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41,82</w:t>
                  </w:r>
                </w:p>
              </w:tc>
            </w:tr>
            <w:tr w:rsidR="00C06DAC" w14:paraId="6F3776A9" w14:textId="77777777" w:rsidTr="00C06DA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E09A4" w14:textId="77777777" w:rsidR="00C06DAC" w:rsidRDefault="00C06DAC" w:rsidP="00C06DAC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497BD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E3294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760F5" w14:textId="77777777" w:rsidR="00C06DAC" w:rsidRDefault="00C06DAC" w:rsidP="00C06DAC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F8752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73958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CFB5D0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7EEC65" w14:textId="77777777" w:rsidR="00C06DAC" w:rsidRDefault="00C06DAC" w:rsidP="00C06DAC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F8DAD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AD50E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C3E33" w14:textId="77777777" w:rsidR="00C06DAC" w:rsidRDefault="00C06DAC" w:rsidP="00C06DA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AE247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3,48</w:t>
                  </w:r>
                </w:p>
              </w:tc>
            </w:tr>
            <w:tr w:rsidR="00C06DAC" w14:paraId="2EEECBF3" w14:textId="77777777" w:rsidTr="00C06DA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02C6D" w14:textId="77777777" w:rsidR="00C06DAC" w:rsidRDefault="00C06DAC" w:rsidP="00C06DAC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53553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BA84A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3F188" w14:textId="77777777" w:rsidR="00C06DAC" w:rsidRDefault="00C06DAC" w:rsidP="00C06DAC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5AF4B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2B59F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BE8BD2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06E941" w14:textId="77777777" w:rsidR="00C06DAC" w:rsidRDefault="00C06DAC" w:rsidP="00C06DAC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F4718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72D73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7646C" w14:textId="77777777" w:rsidR="00C06DAC" w:rsidRDefault="00C06DAC" w:rsidP="00C06DA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486A9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2,14</w:t>
                  </w:r>
                </w:p>
              </w:tc>
            </w:tr>
            <w:tr w:rsidR="00C06DAC" w14:paraId="5BE93EDD" w14:textId="77777777" w:rsidTr="00C06DA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2F8DB" w14:textId="77777777" w:rsidR="00C06DAC" w:rsidRDefault="00C06DAC" w:rsidP="00C06DAC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19949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27A68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ECF68" w14:textId="77777777" w:rsidR="00C06DAC" w:rsidRDefault="00C06DAC" w:rsidP="00C06DAC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7AAA3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A1198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B1E104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122668" w14:textId="77777777" w:rsidR="00C06DAC" w:rsidRDefault="00C06DAC" w:rsidP="00C06DAC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80FFE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A3D32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A6A4C" w14:textId="77777777" w:rsidR="00C06DAC" w:rsidRDefault="00C06DAC" w:rsidP="00C06DA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CDC38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88,40</w:t>
                  </w:r>
                </w:p>
              </w:tc>
            </w:tr>
            <w:tr w:rsidR="00C06DAC" w14:paraId="1896245F" w14:textId="77777777" w:rsidTr="00C06DA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D7B0E" w14:textId="77777777" w:rsidR="00C06DAC" w:rsidRDefault="00C06DAC" w:rsidP="00C06DAC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68899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33E7B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0D9E9" w14:textId="77777777" w:rsidR="00C06DAC" w:rsidRDefault="00C06DAC" w:rsidP="00C06DAC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4A8B1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88178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7B9309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C4B430" w14:textId="77777777" w:rsidR="00C06DAC" w:rsidRDefault="00C06DAC" w:rsidP="00C06DAC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148D7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42ACF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B24B6" w14:textId="77777777" w:rsidR="00C06DAC" w:rsidRDefault="00C06DAC" w:rsidP="00C06DA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C27F8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18,31</w:t>
                  </w:r>
                </w:p>
              </w:tc>
            </w:tr>
            <w:tr w:rsidR="00C06DAC" w14:paraId="4D517EBD" w14:textId="77777777" w:rsidTr="00C06DA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E0ABB" w14:textId="77777777" w:rsidR="00C06DAC" w:rsidRDefault="00C06DAC" w:rsidP="00C06DAC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E86F1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BB1AE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C29DE" w14:textId="77777777" w:rsidR="00C06DAC" w:rsidRDefault="00C06DAC" w:rsidP="00C06DAC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EF255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361B3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E7DA0F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A5369B" w14:textId="77777777" w:rsidR="00C06DAC" w:rsidRDefault="00C06DAC" w:rsidP="00C06DAC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CCB3F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E224E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6CBD3" w14:textId="77777777" w:rsidR="00C06DAC" w:rsidRDefault="00C06DAC" w:rsidP="00C06DA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62E0D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21,26</w:t>
                  </w:r>
                </w:p>
              </w:tc>
            </w:tr>
            <w:tr w:rsidR="00C06DAC" w14:paraId="66B160DE" w14:textId="77777777" w:rsidTr="00C06DA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80694" w14:textId="77777777" w:rsidR="00C06DAC" w:rsidRDefault="00C06DAC" w:rsidP="00C06DAC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14782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14E12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CEE84" w14:textId="77777777" w:rsidR="00C06DAC" w:rsidRDefault="00C06DAC" w:rsidP="00C06DAC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71FF6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1EA52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173058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A670D1" w14:textId="77777777" w:rsidR="00C06DAC" w:rsidRDefault="00C06DAC" w:rsidP="00C06DAC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2DB65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76085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EBC50" w14:textId="77777777" w:rsidR="00C06DAC" w:rsidRDefault="00C06DAC" w:rsidP="00C06DA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B156B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</w:tr>
            <w:tr w:rsidR="00C06DAC" w14:paraId="55F40834" w14:textId="77777777" w:rsidTr="00C06DA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E0AED" w14:textId="77777777" w:rsidR="00C06DAC" w:rsidRDefault="00C06DAC" w:rsidP="00C06DAC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5FD9E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F4FDF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7DDB4" w14:textId="77777777" w:rsidR="00C06DAC" w:rsidRDefault="00C06DAC" w:rsidP="00C06DAC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10501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9BD32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AC0C18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58C1E5" w14:textId="77777777" w:rsidR="00C06DAC" w:rsidRDefault="00C06DAC" w:rsidP="00C06DAC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34B7B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366A2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14 581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50A20" w14:textId="77777777" w:rsidR="00C06DAC" w:rsidRDefault="00C06DAC" w:rsidP="00C06DA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24D16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2 039,58</w:t>
                  </w:r>
                </w:p>
              </w:tc>
            </w:tr>
            <w:tr w:rsidR="00C06DAC" w14:paraId="67D94973" w14:textId="77777777" w:rsidTr="00C06DA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B8A1D" w14:textId="77777777" w:rsidR="00C06DAC" w:rsidRDefault="00C06DAC" w:rsidP="00C06DAC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E2F23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318D2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C1897" w14:textId="77777777" w:rsidR="00C06DAC" w:rsidRDefault="00C06DAC" w:rsidP="00C06DAC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82CB3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7B2AE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1EAD62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EE38EE" w14:textId="77777777" w:rsidR="00C06DAC" w:rsidRDefault="00C06DAC" w:rsidP="00C06DAC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AE25F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B1D2B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ADF7A" w14:textId="77777777" w:rsidR="00C06DAC" w:rsidRDefault="00C06DAC" w:rsidP="00C06DA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C1186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8,11</w:t>
                  </w:r>
                </w:p>
              </w:tc>
            </w:tr>
            <w:tr w:rsidR="00C06DAC" w14:paraId="51D81D7D" w14:textId="77777777" w:rsidTr="00C06DA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39FB7" w14:textId="77777777" w:rsidR="00C06DAC" w:rsidRDefault="00C06DAC" w:rsidP="00C06DAC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2E846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5B97E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9FE79" w14:textId="77777777" w:rsidR="00C06DAC" w:rsidRDefault="00C06DAC" w:rsidP="00C06DAC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450C8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BE6EB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468C2E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7C8D23" w14:textId="77777777" w:rsidR="00C06DAC" w:rsidRDefault="00C06DAC" w:rsidP="00C06DAC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F5C0C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AF43A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833EF" w14:textId="77777777" w:rsidR="00C06DAC" w:rsidRDefault="00C06DAC" w:rsidP="00C06DA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D09A6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</w:t>
                  </w:r>
                </w:p>
              </w:tc>
            </w:tr>
            <w:tr w:rsidR="00C06DAC" w14:paraId="611A3100" w14:textId="77777777" w:rsidTr="00C06DA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02BBC" w14:textId="77777777" w:rsidR="00C06DAC" w:rsidRDefault="00C06DAC" w:rsidP="00C06DAC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AB7A5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40197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DF717" w14:textId="77777777" w:rsidR="00C06DAC" w:rsidRDefault="00C06DAC" w:rsidP="00C06DAC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D034C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4618F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7F9AF7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68E4D9" w14:textId="77777777" w:rsidR="00C06DAC" w:rsidRDefault="00C06DAC" w:rsidP="00C06DAC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040FC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9C99C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812C8" w14:textId="77777777" w:rsidR="00C06DAC" w:rsidRDefault="00C06DAC" w:rsidP="00C06DA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54378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46,44</w:t>
                  </w:r>
                </w:p>
              </w:tc>
            </w:tr>
            <w:tr w:rsidR="00C06DAC" w14:paraId="5344A091" w14:textId="77777777" w:rsidTr="00C06DA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6C81B" w14:textId="77777777" w:rsidR="00C06DAC" w:rsidRDefault="00C06DAC" w:rsidP="00C06DAC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79E5A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2EE23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68FE7" w14:textId="77777777" w:rsidR="00C06DAC" w:rsidRDefault="00C06DAC" w:rsidP="00C06DAC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B6CEF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EC266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549806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58F745" w14:textId="77777777" w:rsidR="00C06DAC" w:rsidRDefault="00C06DAC" w:rsidP="00C06DAC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2EAC8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5D6E5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1D9AB" w14:textId="77777777" w:rsidR="00C06DAC" w:rsidRDefault="00C06DAC" w:rsidP="00C06DA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86417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30,77</w:t>
                  </w:r>
                </w:p>
              </w:tc>
            </w:tr>
            <w:tr w:rsidR="00C06DAC" w14:paraId="6B8A8324" w14:textId="77777777" w:rsidTr="00C06DA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0CF31" w14:textId="77777777" w:rsidR="00C06DAC" w:rsidRDefault="00C06DAC" w:rsidP="00C06DAC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94F97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EFD98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36A5D" w14:textId="77777777" w:rsidR="00C06DAC" w:rsidRDefault="00C06DAC" w:rsidP="00C06DAC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449D3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10DE8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F201F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9030DB" w14:textId="77777777" w:rsidR="00C06DAC" w:rsidRDefault="00C06DAC" w:rsidP="00C06DAC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F3B77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93273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1471B" w14:textId="77777777" w:rsidR="00C06DAC" w:rsidRDefault="00C06DAC" w:rsidP="00C06DA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1D524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130,79</w:t>
                  </w:r>
                </w:p>
              </w:tc>
            </w:tr>
            <w:tr w:rsidR="00C06DAC" w14:paraId="1BE38643" w14:textId="77777777" w:rsidTr="00C06DA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5FDB4" w14:textId="77777777" w:rsidR="00C06DAC" w:rsidRDefault="00C06DAC" w:rsidP="00C06DAC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2C586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06512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230A5" w14:textId="77777777" w:rsidR="00C06DAC" w:rsidRDefault="00C06DAC" w:rsidP="00C06DAC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0D9E6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409A0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71F407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AB6D28" w14:textId="77777777" w:rsidR="00C06DAC" w:rsidRDefault="00C06DAC" w:rsidP="00C06DAC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795B5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73C75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75082" w14:textId="77777777" w:rsidR="00C06DAC" w:rsidRDefault="00C06DAC" w:rsidP="00C06DA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87CAA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39,59</w:t>
                  </w:r>
                </w:p>
              </w:tc>
            </w:tr>
            <w:tr w:rsidR="00C06DAC" w14:paraId="2407C013" w14:textId="77777777" w:rsidTr="00C06DA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27F9A" w14:textId="77777777" w:rsidR="00C06DAC" w:rsidRDefault="00C06DAC" w:rsidP="00C06DAC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5E075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0B41D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A6B37" w14:textId="77777777" w:rsidR="00C06DAC" w:rsidRDefault="00C06DAC" w:rsidP="00C06DAC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FFD09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B3D3A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C8B6C1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17FE66" w14:textId="77777777" w:rsidR="00C06DAC" w:rsidRDefault="00C06DAC" w:rsidP="00C06DAC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78BA9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5AEEF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4C6D1" w14:textId="77777777" w:rsidR="00C06DAC" w:rsidRDefault="00C06DAC" w:rsidP="00C06DA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BF80C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19,72</w:t>
                  </w:r>
                </w:p>
              </w:tc>
            </w:tr>
            <w:tr w:rsidR="00C06DAC" w14:paraId="55D50E7D" w14:textId="77777777" w:rsidTr="00C06DA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0669A" w14:textId="77777777" w:rsidR="00C06DAC" w:rsidRDefault="00C06DAC" w:rsidP="00C06DAC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D09A6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7E7C3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32876" w14:textId="77777777" w:rsidR="00C06DAC" w:rsidRDefault="00C06DAC" w:rsidP="00C06DAC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4242F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D1FCC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99D790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EF6BEE" w14:textId="77777777" w:rsidR="00C06DAC" w:rsidRDefault="00C06DAC" w:rsidP="00C06DAC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C6146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CB623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4325C" w14:textId="77777777" w:rsidR="00C06DAC" w:rsidRDefault="00C06DAC" w:rsidP="00C06DA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CBE80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119,60</w:t>
                  </w:r>
                </w:p>
              </w:tc>
            </w:tr>
            <w:tr w:rsidR="00C06DAC" w14:paraId="248248D5" w14:textId="77777777" w:rsidTr="00C06DA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9B104" w14:textId="77777777" w:rsidR="00C06DAC" w:rsidRDefault="00C06DAC" w:rsidP="00C06DAC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8DDF7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81BB4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BB377" w14:textId="77777777" w:rsidR="00C06DAC" w:rsidRDefault="00C06DAC" w:rsidP="00C06DAC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0A55D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49F0C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768D63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1AFCBC" w14:textId="77777777" w:rsidR="00C06DAC" w:rsidRDefault="00C06DAC" w:rsidP="00C06DAC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E961C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17388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A0D8F" w14:textId="77777777" w:rsidR="00C06DAC" w:rsidRDefault="00C06DAC" w:rsidP="00C06DA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70909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</w:t>
                  </w:r>
                </w:p>
              </w:tc>
            </w:tr>
            <w:tr w:rsidR="00C06DAC" w14:paraId="65F1E010" w14:textId="77777777" w:rsidTr="00C06DA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0CD73" w14:textId="77777777" w:rsidR="00C06DAC" w:rsidRDefault="00C06DAC" w:rsidP="00C06DAC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685DA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9C434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8C7B9" w14:textId="77777777" w:rsidR="00C06DAC" w:rsidRDefault="00C06DAC" w:rsidP="00C06DAC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2CCF6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DE185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11713A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31839B" w14:textId="77777777" w:rsidR="00C06DAC" w:rsidRDefault="00C06DAC" w:rsidP="00C06DAC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29A5E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8BF72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55434" w14:textId="77777777" w:rsidR="00C06DAC" w:rsidRDefault="00C06DAC" w:rsidP="00C06DA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C15EC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21,54</w:t>
                  </w:r>
                </w:p>
              </w:tc>
            </w:tr>
            <w:tr w:rsidR="00C06DAC" w14:paraId="3BE6B32B" w14:textId="77777777" w:rsidTr="00C06DA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DC425" w14:textId="77777777" w:rsidR="00C06DAC" w:rsidRDefault="00C06DAC" w:rsidP="00C06DAC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A7C5B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1A2BF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D649B" w14:textId="77777777" w:rsidR="00C06DAC" w:rsidRDefault="00C06DAC" w:rsidP="00C06DAC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98BD1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58DEA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8244AA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9114DC" w14:textId="77777777" w:rsidR="00C06DAC" w:rsidRDefault="00C06DAC" w:rsidP="00C06DAC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A135E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5AFA7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05D7A" w14:textId="77777777" w:rsidR="00C06DAC" w:rsidRDefault="00C06DAC" w:rsidP="00C06DA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EF9ED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74,00</w:t>
                  </w:r>
                </w:p>
              </w:tc>
            </w:tr>
            <w:tr w:rsidR="00C06DAC" w14:paraId="5CE0FA88" w14:textId="77777777" w:rsidTr="00C06DA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449B2" w14:textId="77777777" w:rsidR="00C06DAC" w:rsidRDefault="00C06DAC" w:rsidP="00C06DAC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BF9AC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60450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0602E" w14:textId="77777777" w:rsidR="00C06DAC" w:rsidRDefault="00C06DAC" w:rsidP="00C06DAC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6ACF0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54011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478D98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0FA348" w14:textId="77777777" w:rsidR="00C06DAC" w:rsidRDefault="00C06DAC" w:rsidP="00C06DAC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801A9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48E95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EA9F7" w14:textId="77777777" w:rsidR="00C06DAC" w:rsidRDefault="00C06DAC" w:rsidP="00C06DA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B5FA4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7,83</w:t>
                  </w:r>
                </w:p>
              </w:tc>
            </w:tr>
            <w:tr w:rsidR="00C06DAC" w14:paraId="5C5270FF" w14:textId="77777777" w:rsidTr="00C06DA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8193C" w14:textId="77777777" w:rsidR="00C06DAC" w:rsidRDefault="00C06DAC" w:rsidP="00C06DAC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CE6DD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1A4D9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DD659" w14:textId="77777777" w:rsidR="00C06DAC" w:rsidRDefault="00C06DAC" w:rsidP="00C06DAC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4F30A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CB741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CEEC50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4C9FA4" w14:textId="77777777" w:rsidR="00C06DAC" w:rsidRDefault="00C06DAC" w:rsidP="00C06DAC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5239A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3C0A9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2D4A8" w14:textId="77777777" w:rsidR="00C06DAC" w:rsidRDefault="00C06DAC" w:rsidP="00C06DA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512E3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8,95</w:t>
                  </w:r>
                </w:p>
              </w:tc>
            </w:tr>
            <w:tr w:rsidR="00C06DAC" w14:paraId="705573C7" w14:textId="77777777" w:rsidTr="00C06DA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5BB01" w14:textId="77777777" w:rsidR="00C06DAC" w:rsidRDefault="00C06DAC" w:rsidP="00C06DAC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4036E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48CA6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46F2F" w14:textId="77777777" w:rsidR="00C06DAC" w:rsidRDefault="00C06DAC" w:rsidP="00C06DAC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A1E5D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BA9C8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FD28E3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164E07" w14:textId="77777777" w:rsidR="00C06DAC" w:rsidRDefault="00C06DAC" w:rsidP="00C06DAC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C39EA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6888B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121BA" w14:textId="77777777" w:rsidR="00C06DAC" w:rsidRDefault="00C06DAC" w:rsidP="00C06DA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79F42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2,67</w:t>
                  </w:r>
                </w:p>
              </w:tc>
            </w:tr>
            <w:tr w:rsidR="00C06DAC" w14:paraId="23A6925E" w14:textId="77777777" w:rsidTr="00C06DAC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7859B" w14:textId="77777777" w:rsidR="00C06DAC" w:rsidRDefault="00C06DAC" w:rsidP="00C06DAC">
                  <w:r>
                    <w:rPr>
                      <w:rFonts w:ascii="Arial" w:eastAsia="Arial" w:hAnsi="Arial"/>
                      <w:color w:val="000000"/>
                      <w:sz w:val="2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D412E" w14:textId="77777777" w:rsidR="00C06DAC" w:rsidRDefault="00C06DAC" w:rsidP="00C06DAC"/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A728E" w14:textId="77777777" w:rsidR="00C06DAC" w:rsidRDefault="00C06DAC" w:rsidP="00C06DAC"/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A97A31" w14:textId="77777777" w:rsidR="00C06DAC" w:rsidRDefault="00C06DAC" w:rsidP="00C06DAC"/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18404" w14:textId="77777777" w:rsidR="00C06DAC" w:rsidRDefault="00C06DAC" w:rsidP="00C06DAC"/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25B9A" w14:textId="77777777" w:rsidR="00C06DAC" w:rsidRDefault="00C06DAC" w:rsidP="00C06DAC"/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10E18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20"/>
                    </w:rPr>
                    <w:t>62 459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67ED1" w14:textId="77777777" w:rsidR="00C06DAC" w:rsidRDefault="00C06DAC" w:rsidP="00C06DAC"/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BF870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20"/>
                    </w:rPr>
                    <w:t>8 603,65</w:t>
                  </w:r>
                </w:p>
              </w:tc>
            </w:tr>
            <w:tr w:rsidR="00C06DAC" w14:paraId="55BDF679" w14:textId="77777777" w:rsidTr="00C06DAC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9E409" w14:textId="77777777" w:rsidR="00C06DAC" w:rsidRDefault="00C06DAC" w:rsidP="00C06DAC">
                  <w:r>
                    <w:rPr>
                      <w:rFonts w:ascii="Arial" w:eastAsia="Arial" w:hAnsi="Arial"/>
                      <w:b/>
                      <w:color w:val="000000"/>
                      <w:sz w:val="2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20"/>
                    </w:rPr>
                    <w:t>Purkarec</w:t>
                  </w:r>
                  <w:proofErr w:type="spellEnd"/>
                </w:p>
              </w:tc>
            </w:tr>
            <w:tr w:rsidR="00C06DAC" w14:paraId="29166312" w14:textId="77777777" w:rsidTr="00C06DA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56B8D" w14:textId="77777777" w:rsidR="00C06DAC" w:rsidRDefault="00C06DAC" w:rsidP="00C06DAC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BFA22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7B235" w14:textId="77777777" w:rsidR="00C06DAC" w:rsidRDefault="00C06DAC" w:rsidP="00C06DAC"/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C7C82" w14:textId="77777777" w:rsidR="00C06DAC" w:rsidRDefault="00C06DAC" w:rsidP="00C06DAC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17E96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227E5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C14924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1FD8D3" w14:textId="77777777" w:rsidR="00C06DAC" w:rsidRDefault="00C06DAC" w:rsidP="00C06DAC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DDC1D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2069F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7 844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4E38C" w14:textId="77777777" w:rsidR="00C06DAC" w:rsidRDefault="00C06DAC" w:rsidP="00C06DA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A26FD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759,27</w:t>
                  </w:r>
                </w:p>
              </w:tc>
            </w:tr>
            <w:tr w:rsidR="00C06DAC" w14:paraId="7A101EE1" w14:textId="77777777" w:rsidTr="00C06DA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374FE" w14:textId="77777777" w:rsidR="00C06DAC" w:rsidRDefault="00C06DAC" w:rsidP="00C06DAC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C21BE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75E52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A69FF" w14:textId="77777777" w:rsidR="00C06DAC" w:rsidRDefault="00C06DAC" w:rsidP="00C06DAC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13F4B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5EA34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468B14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527553" w14:textId="77777777" w:rsidR="00C06DAC" w:rsidRDefault="00C06DAC" w:rsidP="00C06DAC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BE31E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4DA4D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10 521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7A51A" w14:textId="77777777" w:rsidR="00C06DAC" w:rsidRDefault="00C06DAC" w:rsidP="00C06DA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583DB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1 018,40</w:t>
                  </w:r>
                </w:p>
              </w:tc>
            </w:tr>
            <w:tr w:rsidR="00C06DAC" w14:paraId="643B4FA7" w14:textId="77777777" w:rsidTr="00C06DA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D9207" w14:textId="77777777" w:rsidR="00C06DAC" w:rsidRDefault="00C06DAC" w:rsidP="00C06DAC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7ECCA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3B77B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2C912" w14:textId="77777777" w:rsidR="00C06DAC" w:rsidRDefault="00C06DAC" w:rsidP="00C06DAC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873C8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E9AFF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BCEC38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BF1A67" w14:textId="77777777" w:rsidR="00C06DAC" w:rsidRDefault="00C06DAC" w:rsidP="00C06DAC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4B735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56BA2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4 135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EF79A" w14:textId="77777777" w:rsidR="00C06DAC" w:rsidRDefault="00C06DAC" w:rsidP="00C06DA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D88F1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400,25</w:t>
                  </w:r>
                </w:p>
              </w:tc>
            </w:tr>
            <w:tr w:rsidR="00C06DAC" w14:paraId="6D4D98BA" w14:textId="77777777" w:rsidTr="00C06DA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BAC28" w14:textId="77777777" w:rsidR="00C06DAC" w:rsidRDefault="00C06DAC" w:rsidP="00C06DAC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8695B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E6DF9" w14:textId="77777777" w:rsidR="00C06DAC" w:rsidRDefault="00C06DAC" w:rsidP="00C06DAC"/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DBFD9" w14:textId="77777777" w:rsidR="00C06DAC" w:rsidRDefault="00C06DAC" w:rsidP="00C06DAC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5D23C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EF892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302C3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6DA0EB" w14:textId="77777777" w:rsidR="00C06DAC" w:rsidRDefault="00C06DAC" w:rsidP="00C06DAC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34C68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72758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D3496" w14:textId="77777777" w:rsidR="00C06DAC" w:rsidRDefault="00C06DAC" w:rsidP="00C06DA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71B42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64,56</w:t>
                  </w:r>
                </w:p>
              </w:tc>
            </w:tr>
            <w:tr w:rsidR="00C06DAC" w14:paraId="455DD21C" w14:textId="77777777" w:rsidTr="00C06DA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90B2F" w14:textId="77777777" w:rsidR="00C06DAC" w:rsidRDefault="00C06DAC" w:rsidP="00C06DAC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EEE68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CC793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12A4B" w14:textId="77777777" w:rsidR="00C06DAC" w:rsidRDefault="00C06DAC" w:rsidP="00C06DAC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05B8F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54E66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8D6389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307FB9" w14:textId="77777777" w:rsidR="00C06DAC" w:rsidRDefault="00C06DAC" w:rsidP="00C06DAC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0A6EA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01629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ECA61" w14:textId="77777777" w:rsidR="00C06DAC" w:rsidRDefault="00C06DAC" w:rsidP="00C06DA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6E0E1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131,16</w:t>
                  </w:r>
                </w:p>
              </w:tc>
            </w:tr>
            <w:tr w:rsidR="00C06DAC" w14:paraId="5D4E14BF" w14:textId="77777777" w:rsidTr="00C06DA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242C1" w14:textId="77777777" w:rsidR="00C06DAC" w:rsidRDefault="00C06DAC" w:rsidP="00C06DAC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7C3FF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6FE54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7BD8D" w14:textId="77777777" w:rsidR="00C06DAC" w:rsidRDefault="00C06DAC" w:rsidP="00C06DAC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F8651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09ED4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79F6D7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FF8F6A" w14:textId="77777777" w:rsidR="00C06DAC" w:rsidRDefault="00C06DAC" w:rsidP="00C06DAC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DB246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CD5F5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9107D" w14:textId="77777777" w:rsidR="00C06DAC" w:rsidRDefault="00C06DAC" w:rsidP="00C06DA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A683F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14,13</w:t>
                  </w:r>
                </w:p>
              </w:tc>
            </w:tr>
            <w:tr w:rsidR="00C06DAC" w14:paraId="207E31B1" w14:textId="77777777" w:rsidTr="00C06DA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ED7C1" w14:textId="77777777" w:rsidR="00C06DAC" w:rsidRDefault="00C06DAC" w:rsidP="00C06DAC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7BDF5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F5EB6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12597" w14:textId="77777777" w:rsidR="00C06DAC" w:rsidRDefault="00C06DAC" w:rsidP="00C06DAC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BD18C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2AA79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12A9CB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088F50" w14:textId="77777777" w:rsidR="00C06DAC" w:rsidRDefault="00C06DAC" w:rsidP="00C06DAC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EBD3C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AA71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DB6CD" w14:textId="77777777" w:rsidR="00C06DAC" w:rsidRDefault="00C06DAC" w:rsidP="00C06DA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A92CB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14,42</w:t>
                  </w:r>
                </w:p>
              </w:tc>
            </w:tr>
            <w:tr w:rsidR="00C06DAC" w14:paraId="6F37DC2C" w14:textId="77777777" w:rsidTr="00C06DA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512C4" w14:textId="77777777" w:rsidR="00C06DAC" w:rsidRDefault="00C06DAC" w:rsidP="00C06DAC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DBD47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2F8A1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8F5ED" w14:textId="77777777" w:rsidR="00C06DAC" w:rsidRDefault="00C06DAC" w:rsidP="00C06DAC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F8335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93058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705A43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43A251" w14:textId="77777777" w:rsidR="00C06DAC" w:rsidRDefault="00C06DAC" w:rsidP="00C06DAC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6DF6F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66F46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3 074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7DB59" w14:textId="77777777" w:rsidR="00C06DAC" w:rsidRDefault="00C06DAC" w:rsidP="00C06DA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6B62F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297,55</w:t>
                  </w:r>
                </w:p>
              </w:tc>
            </w:tr>
            <w:tr w:rsidR="00C06DAC" w14:paraId="5DBBE0B4" w14:textId="77777777" w:rsidTr="00C06DA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67F8A" w14:textId="77777777" w:rsidR="00C06DAC" w:rsidRDefault="00C06DAC" w:rsidP="00C06DAC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7BF35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F0135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E4DDB" w14:textId="77777777" w:rsidR="00C06DAC" w:rsidRDefault="00C06DAC" w:rsidP="00C06DAC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DB149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7187B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731427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D9048B" w14:textId="77777777" w:rsidR="00C06DAC" w:rsidRDefault="00C06DAC" w:rsidP="00C06DAC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02350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76D3C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1 842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660FB" w14:textId="77777777" w:rsidR="00C06DAC" w:rsidRDefault="00C06DAC" w:rsidP="00C06DA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329EB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178,30</w:t>
                  </w:r>
                </w:p>
              </w:tc>
            </w:tr>
            <w:tr w:rsidR="00C06DAC" w14:paraId="726EDF11" w14:textId="77777777" w:rsidTr="00C06DA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84C69" w14:textId="77777777" w:rsidR="00C06DAC" w:rsidRDefault="00C06DAC" w:rsidP="00C06DAC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804A7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5076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697E2" w14:textId="77777777" w:rsidR="00C06DAC" w:rsidRDefault="00C06DAC" w:rsidP="00C06DAC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D8ADA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48732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C32CE8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9E8C69" w14:textId="77777777" w:rsidR="00C06DAC" w:rsidRDefault="00C06DAC" w:rsidP="00C06DAC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D6C1B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8FC69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80F40" w14:textId="77777777" w:rsidR="00C06DAC" w:rsidRDefault="00C06DAC" w:rsidP="00C06DA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DF28D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9,39</w:t>
                  </w:r>
                </w:p>
              </w:tc>
            </w:tr>
            <w:tr w:rsidR="00C06DAC" w14:paraId="6AC640F1" w14:textId="77777777" w:rsidTr="00C06DA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072D5" w14:textId="77777777" w:rsidR="00C06DAC" w:rsidRDefault="00C06DAC" w:rsidP="00C06DAC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21F55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8E46F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04706" w14:textId="77777777" w:rsidR="00C06DAC" w:rsidRDefault="00C06DAC" w:rsidP="00C06DAC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17CB5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A0930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9F63AF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C003F8" w14:textId="77777777" w:rsidR="00C06DAC" w:rsidRDefault="00C06DAC" w:rsidP="00C06DAC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5214C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B6980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B4E4F" w14:textId="77777777" w:rsidR="00C06DAC" w:rsidRDefault="00C06DAC" w:rsidP="00C06DA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7FB73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70,37</w:t>
                  </w:r>
                </w:p>
              </w:tc>
            </w:tr>
            <w:tr w:rsidR="00C06DAC" w14:paraId="2FB1F4E1" w14:textId="77777777" w:rsidTr="00C06DAC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65968" w14:textId="77777777" w:rsidR="00C06DAC" w:rsidRDefault="00C06DAC" w:rsidP="00C06DAC">
                  <w:r>
                    <w:rPr>
                      <w:rFonts w:ascii="Arial" w:eastAsia="Arial" w:hAnsi="Arial"/>
                      <w:color w:val="000000"/>
                      <w:sz w:val="2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0CE5D" w14:textId="77777777" w:rsidR="00C06DAC" w:rsidRDefault="00C06DAC" w:rsidP="00C06DAC"/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988A0" w14:textId="77777777" w:rsidR="00C06DAC" w:rsidRDefault="00C06DAC" w:rsidP="00C06DAC"/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0B167F" w14:textId="77777777" w:rsidR="00C06DAC" w:rsidRDefault="00C06DAC" w:rsidP="00C06DAC"/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B0511" w14:textId="77777777" w:rsidR="00C06DAC" w:rsidRDefault="00C06DAC" w:rsidP="00C06DAC"/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E2BA0" w14:textId="77777777" w:rsidR="00C06DAC" w:rsidRDefault="00C06DAC" w:rsidP="00C06DAC"/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C79C8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20"/>
                    </w:rPr>
                    <w:t>30 557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8D3A3" w14:textId="77777777" w:rsidR="00C06DAC" w:rsidRDefault="00C06DAC" w:rsidP="00C06DAC"/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BCFDC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20"/>
                    </w:rPr>
                    <w:t>2 957,81</w:t>
                  </w:r>
                </w:p>
              </w:tc>
            </w:tr>
            <w:tr w:rsidR="00C06DAC" w14:paraId="404B9029" w14:textId="77777777" w:rsidTr="00C06DAC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C19ED" w14:textId="77777777" w:rsidR="00C06DAC" w:rsidRDefault="00C06DAC" w:rsidP="00C06DAC">
                  <w:r>
                    <w:rPr>
                      <w:rFonts w:ascii="Arial" w:eastAsia="Arial" w:hAnsi="Arial"/>
                      <w:b/>
                      <w:color w:val="000000"/>
                      <w:sz w:val="20"/>
                    </w:rPr>
                    <w:t>Katastr: Zahájí u Hluboké nad Vltavou</w:t>
                  </w:r>
                </w:p>
              </w:tc>
            </w:tr>
            <w:tr w:rsidR="00C06DAC" w14:paraId="4B637447" w14:textId="77777777" w:rsidTr="00C06DA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6406C" w14:textId="77777777" w:rsidR="00C06DAC" w:rsidRDefault="00C06DAC" w:rsidP="00C06DAC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24CAB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4295F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3CEB1" w14:textId="77777777" w:rsidR="00C06DAC" w:rsidRDefault="00C06DAC" w:rsidP="00C06DAC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D4A72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DD1B5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12BB83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B05141" w14:textId="77777777" w:rsidR="00C06DAC" w:rsidRDefault="00C06DAC" w:rsidP="00C06DAC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9FB17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257FA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163 722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5FB9E" w14:textId="77777777" w:rsidR="00C06DAC" w:rsidRDefault="00C06DAC" w:rsidP="00C06DA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2C885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24 218,79</w:t>
                  </w:r>
                </w:p>
              </w:tc>
            </w:tr>
            <w:tr w:rsidR="00C06DAC" w14:paraId="208FE883" w14:textId="77777777" w:rsidTr="00C06DA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09917" w14:textId="77777777" w:rsidR="00C06DAC" w:rsidRDefault="00C06DAC" w:rsidP="00C06DAC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DE445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AE78A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13CA5" w14:textId="77777777" w:rsidR="00C06DAC" w:rsidRDefault="00C06DAC" w:rsidP="00C06DAC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089E4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6C4B8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15BF54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59D65A" w14:textId="77777777" w:rsidR="00C06DAC" w:rsidRDefault="00C06DAC" w:rsidP="00C06DAC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1168F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B39F3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AFC7D" w14:textId="77777777" w:rsidR="00C06DAC" w:rsidRDefault="00C06DAC" w:rsidP="00C06DA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51FC0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122,97</w:t>
                  </w:r>
                </w:p>
              </w:tc>
            </w:tr>
            <w:tr w:rsidR="00C06DAC" w14:paraId="684306C1" w14:textId="77777777" w:rsidTr="00C06DA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7A24F" w14:textId="77777777" w:rsidR="00C06DAC" w:rsidRDefault="00C06DAC" w:rsidP="00C06DAC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A9DCC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46092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98320" w14:textId="77777777" w:rsidR="00C06DAC" w:rsidRDefault="00C06DAC" w:rsidP="00C06DAC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84468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52545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039997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28014F" w14:textId="77777777" w:rsidR="00C06DAC" w:rsidRDefault="00C06DAC" w:rsidP="00C06DAC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70A2A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DDE9F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27326" w14:textId="77777777" w:rsidR="00C06DAC" w:rsidRDefault="00C06DAC" w:rsidP="00C06DA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8362B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110,68</w:t>
                  </w:r>
                </w:p>
              </w:tc>
            </w:tr>
            <w:tr w:rsidR="00C06DAC" w14:paraId="2993CAF1" w14:textId="77777777" w:rsidTr="00C06DA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712F8" w14:textId="77777777" w:rsidR="00C06DAC" w:rsidRDefault="00C06DAC" w:rsidP="00C06DAC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FB3C7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07A30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C5350" w14:textId="77777777" w:rsidR="00C06DAC" w:rsidRDefault="00C06DAC" w:rsidP="00C06DAC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506AB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DA976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DAD775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8850D7" w14:textId="77777777" w:rsidR="00C06DAC" w:rsidRDefault="00C06DAC" w:rsidP="00C06DAC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1F775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F3BEA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2 062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A55F4" w14:textId="77777777" w:rsidR="00C06DAC" w:rsidRDefault="00C06DAC" w:rsidP="00C06DA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0323B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291,46</w:t>
                  </w:r>
                </w:p>
              </w:tc>
            </w:tr>
            <w:tr w:rsidR="00C06DAC" w14:paraId="60E81785" w14:textId="77777777" w:rsidTr="00C06DA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D3A4C" w14:textId="77777777" w:rsidR="00C06DAC" w:rsidRDefault="00C06DAC" w:rsidP="00C06DAC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238AC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4E7C3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C1669" w14:textId="77777777" w:rsidR="00C06DAC" w:rsidRDefault="00C06DAC" w:rsidP="00C06DAC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46335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EB069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6282E9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450B85" w14:textId="77777777" w:rsidR="00C06DAC" w:rsidRDefault="00C06DAC" w:rsidP="00C06DAC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7D638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1E136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9974F" w14:textId="77777777" w:rsidR="00C06DAC" w:rsidRDefault="00C06DAC" w:rsidP="00C06DA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E5824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122,41</w:t>
                  </w:r>
                </w:p>
              </w:tc>
            </w:tr>
            <w:tr w:rsidR="00C06DAC" w14:paraId="302F48EE" w14:textId="77777777" w:rsidTr="00C06DA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B3D3B" w14:textId="77777777" w:rsidR="00C06DAC" w:rsidRDefault="00C06DAC" w:rsidP="00C06DAC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8DA32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7A13C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13205" w14:textId="77777777" w:rsidR="00C06DAC" w:rsidRDefault="00C06DAC" w:rsidP="00C06DAC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8BEA3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63E5F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137D1B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B3504D" w14:textId="77777777" w:rsidR="00C06DAC" w:rsidRDefault="00C06DAC" w:rsidP="00C06DAC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C4521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4F4CE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0704E" w14:textId="77777777" w:rsidR="00C06DAC" w:rsidRDefault="00C06DAC" w:rsidP="00C06DA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148B5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0,71</w:t>
                  </w:r>
                </w:p>
              </w:tc>
            </w:tr>
            <w:tr w:rsidR="00C06DAC" w14:paraId="0D764FBA" w14:textId="77777777" w:rsidTr="00C06DA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DB1FF" w14:textId="77777777" w:rsidR="00C06DAC" w:rsidRDefault="00C06DAC" w:rsidP="00C06DAC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24DD1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01E06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C9084" w14:textId="77777777" w:rsidR="00C06DAC" w:rsidRDefault="00C06DAC" w:rsidP="00C06DAC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0E49A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EE12E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5177A7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68289F" w14:textId="77777777" w:rsidR="00C06DAC" w:rsidRDefault="00C06DAC" w:rsidP="00C06DAC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B256B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7428D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0FC67" w14:textId="77777777" w:rsidR="00C06DAC" w:rsidRDefault="00C06DAC" w:rsidP="00C06DA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FEBD0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2,69</w:t>
                  </w:r>
                </w:p>
              </w:tc>
            </w:tr>
            <w:tr w:rsidR="00C06DAC" w14:paraId="10F3EC08" w14:textId="77777777" w:rsidTr="00C06DA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D38C9" w14:textId="77777777" w:rsidR="00C06DAC" w:rsidRDefault="00C06DAC" w:rsidP="00C06DAC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842EC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C31A7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985F3" w14:textId="77777777" w:rsidR="00C06DAC" w:rsidRDefault="00C06DAC" w:rsidP="00C06DAC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46A2F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A5BAD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3BC414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DE1100" w14:textId="77777777" w:rsidR="00C06DAC" w:rsidRDefault="00C06DAC" w:rsidP="00C06DAC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F0FC1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C4863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1DFC0" w14:textId="77777777" w:rsidR="00C06DAC" w:rsidRDefault="00C06DAC" w:rsidP="00C06DA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17DCE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23,61</w:t>
                  </w:r>
                </w:p>
              </w:tc>
            </w:tr>
            <w:tr w:rsidR="00C06DAC" w14:paraId="413EB949" w14:textId="77777777" w:rsidTr="00C06DA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2981D" w14:textId="77777777" w:rsidR="00C06DAC" w:rsidRDefault="00C06DAC" w:rsidP="00C06DAC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28CFD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7BAE0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8EBAE" w14:textId="77777777" w:rsidR="00C06DAC" w:rsidRDefault="00C06DAC" w:rsidP="00C06DAC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656EB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12DA5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F0D63A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574D41" w14:textId="77777777" w:rsidR="00C06DAC" w:rsidRDefault="00C06DAC" w:rsidP="00C06DAC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B9CD1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BCE79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CDBE9" w14:textId="77777777" w:rsidR="00C06DAC" w:rsidRDefault="00C06DAC" w:rsidP="00C06DA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D5F53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221,92</w:t>
                  </w:r>
                </w:p>
              </w:tc>
            </w:tr>
            <w:tr w:rsidR="00C06DAC" w14:paraId="3A0CFBDF" w14:textId="77777777" w:rsidTr="00C06DA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6FFF6" w14:textId="77777777" w:rsidR="00C06DAC" w:rsidRDefault="00C06DAC" w:rsidP="00C06DAC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63D10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1473C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69A05" w14:textId="77777777" w:rsidR="00C06DAC" w:rsidRDefault="00C06DAC" w:rsidP="00C06DAC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F87C2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8046F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EB978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5DEB56" w14:textId="77777777" w:rsidR="00C06DAC" w:rsidRDefault="00C06DAC" w:rsidP="00C06DAC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A2BAB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A087A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4037D" w14:textId="77777777" w:rsidR="00C06DAC" w:rsidRDefault="00C06DAC" w:rsidP="00C06DA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6C413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22,33</w:t>
                  </w:r>
                </w:p>
              </w:tc>
            </w:tr>
            <w:tr w:rsidR="00C06DAC" w14:paraId="077E6456" w14:textId="77777777" w:rsidTr="00C06DA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744D" w14:textId="77777777" w:rsidR="00C06DAC" w:rsidRDefault="00C06DAC" w:rsidP="00C06DAC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58317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2F062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CB014" w14:textId="77777777" w:rsidR="00C06DAC" w:rsidRDefault="00C06DAC" w:rsidP="00C06DAC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BA5E3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7DF43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8CF977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4B01E7" w14:textId="77777777" w:rsidR="00C06DAC" w:rsidRDefault="00C06DAC" w:rsidP="00C06DAC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4D330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68ADC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A237E" w14:textId="77777777" w:rsidR="00C06DAC" w:rsidRDefault="00C06DAC" w:rsidP="00C06DA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05F22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5,23</w:t>
                  </w:r>
                </w:p>
              </w:tc>
            </w:tr>
            <w:tr w:rsidR="00C06DAC" w14:paraId="46BE194F" w14:textId="77777777" w:rsidTr="00C06DA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BE793" w14:textId="77777777" w:rsidR="00C06DAC" w:rsidRDefault="00C06DAC" w:rsidP="00C06DAC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FABF3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44FEF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B68AE" w14:textId="77777777" w:rsidR="00C06DAC" w:rsidRDefault="00C06DAC" w:rsidP="00C06DAC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BA16C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C6747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32EDB9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D6D7BB" w14:textId="77777777" w:rsidR="00C06DAC" w:rsidRDefault="00C06DAC" w:rsidP="00C06DAC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EEEC9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B644C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371D4" w14:textId="77777777" w:rsidR="00C06DAC" w:rsidRDefault="00C06DAC" w:rsidP="00C06DA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2B107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17,81</w:t>
                  </w:r>
                </w:p>
              </w:tc>
            </w:tr>
            <w:tr w:rsidR="00C06DAC" w14:paraId="6BEA6133" w14:textId="77777777" w:rsidTr="00C06DA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DB548" w14:textId="77777777" w:rsidR="00C06DAC" w:rsidRDefault="00C06DAC" w:rsidP="00C06DAC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04CDF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1C5F4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3EB4C" w14:textId="77777777" w:rsidR="00C06DAC" w:rsidRDefault="00C06DAC" w:rsidP="00C06DAC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68B4A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A7711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169148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D0434A" w14:textId="77777777" w:rsidR="00C06DAC" w:rsidRDefault="00C06DAC" w:rsidP="00C06DAC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20FF9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BB619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5B37A" w14:textId="77777777" w:rsidR="00C06DAC" w:rsidRDefault="00C06DAC" w:rsidP="00C06DA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3135B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26,15</w:t>
                  </w:r>
                </w:p>
              </w:tc>
            </w:tr>
            <w:tr w:rsidR="00C06DAC" w14:paraId="2CD6BCF3" w14:textId="77777777" w:rsidTr="00C06DA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FDBE3" w14:textId="77777777" w:rsidR="00C06DAC" w:rsidRDefault="00C06DAC" w:rsidP="00C06DAC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35EC5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77418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DB653" w14:textId="77777777" w:rsidR="00C06DAC" w:rsidRDefault="00C06DAC" w:rsidP="00C06DAC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886DC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A97BD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5C0435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1A10DD" w14:textId="77777777" w:rsidR="00C06DAC" w:rsidRDefault="00C06DAC" w:rsidP="00C06DAC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5BD2F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7982E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2 753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5E9F6" w14:textId="77777777" w:rsidR="00C06DAC" w:rsidRDefault="00C06DAC" w:rsidP="00C06DA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D669E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389,14</w:t>
                  </w:r>
                </w:p>
              </w:tc>
            </w:tr>
            <w:tr w:rsidR="00C06DAC" w14:paraId="18F9C477" w14:textId="77777777" w:rsidTr="00C06DA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B925D" w14:textId="77777777" w:rsidR="00C06DAC" w:rsidRDefault="00C06DAC" w:rsidP="00C06DAC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ADCB1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14325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9E245" w14:textId="77777777" w:rsidR="00C06DAC" w:rsidRDefault="00C06DAC" w:rsidP="00C06DAC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A4669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BFFB7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2DD397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1B25F7" w14:textId="77777777" w:rsidR="00C06DAC" w:rsidRDefault="00C06DAC" w:rsidP="00C06DAC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C53F7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DFF67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BCFA2" w14:textId="77777777" w:rsidR="00C06DAC" w:rsidRDefault="00C06DAC" w:rsidP="00C06DA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9630C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19,93</w:t>
                  </w:r>
                </w:p>
              </w:tc>
            </w:tr>
            <w:tr w:rsidR="00C06DAC" w14:paraId="7B0D7F5C" w14:textId="77777777" w:rsidTr="00C06DA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2BB82" w14:textId="77777777" w:rsidR="00C06DAC" w:rsidRDefault="00C06DAC" w:rsidP="00C06DAC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03F7F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0B9BC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24FE5" w14:textId="77777777" w:rsidR="00C06DAC" w:rsidRDefault="00C06DAC" w:rsidP="00C06DAC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FBB90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B6611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78373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9AB48F" w14:textId="77777777" w:rsidR="00C06DAC" w:rsidRDefault="00C06DAC" w:rsidP="00C06DAC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DAD5D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09357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2 210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1402D" w14:textId="77777777" w:rsidR="00C06DAC" w:rsidRDefault="00C06DAC" w:rsidP="00C06DA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7FACE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312,38</w:t>
                  </w:r>
                </w:p>
              </w:tc>
            </w:tr>
            <w:tr w:rsidR="00C06DAC" w14:paraId="15F1BDE1" w14:textId="77777777" w:rsidTr="00C06DA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BD40C" w14:textId="77777777" w:rsidR="00C06DAC" w:rsidRDefault="00C06DAC" w:rsidP="00C06DAC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2B24A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EAA3B" w14:textId="77777777" w:rsidR="00C06DAC" w:rsidRDefault="00C06DAC" w:rsidP="00C06DAC"/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5821B" w14:textId="77777777" w:rsidR="00C06DAC" w:rsidRDefault="00C06DAC" w:rsidP="00C06DAC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D3C7F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6A331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7F341E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F27E9" w14:textId="77777777" w:rsidR="00C06DAC" w:rsidRDefault="00C06DAC" w:rsidP="00C06DAC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AD448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C8AA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7 645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4FB00" w14:textId="77777777" w:rsidR="00C06DAC" w:rsidRDefault="00C06DAC" w:rsidP="00C06DA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DEF4B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1 080,62</w:t>
                  </w:r>
                </w:p>
              </w:tc>
            </w:tr>
            <w:tr w:rsidR="00C06DAC" w14:paraId="33D5E86F" w14:textId="77777777" w:rsidTr="00C06DA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E2BF7" w14:textId="77777777" w:rsidR="00C06DAC" w:rsidRDefault="00C06DAC" w:rsidP="00C06DAC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98AA9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9267A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5C8D2" w14:textId="77777777" w:rsidR="00C06DAC" w:rsidRDefault="00C06DAC" w:rsidP="00C06DAC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60A77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C398A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8859D1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EA9C56" w14:textId="77777777" w:rsidR="00C06DAC" w:rsidRDefault="00C06DAC" w:rsidP="00C06DAC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C8148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892AE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4 924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FE9C9" w14:textId="77777777" w:rsidR="00C06DAC" w:rsidRDefault="00C06DAC" w:rsidP="00C06DA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8B649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696,01</w:t>
                  </w:r>
                </w:p>
              </w:tc>
            </w:tr>
            <w:tr w:rsidR="00C06DAC" w14:paraId="6E3C9119" w14:textId="77777777" w:rsidTr="00C06DA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2C2F7" w14:textId="77777777" w:rsidR="00C06DAC" w:rsidRDefault="00C06DAC" w:rsidP="00C06DAC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E5301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2F599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4DD2D" w14:textId="77777777" w:rsidR="00C06DAC" w:rsidRDefault="00C06DAC" w:rsidP="00C06DAC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5E516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23963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404DE0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F86C16" w14:textId="77777777" w:rsidR="00C06DAC" w:rsidRDefault="00C06DAC" w:rsidP="00C06DAC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73612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24595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13 953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40DF8" w14:textId="77777777" w:rsidR="00C06DAC" w:rsidRDefault="00C06DAC" w:rsidP="00C06DA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89659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1 972,26</w:t>
                  </w:r>
                </w:p>
              </w:tc>
            </w:tr>
            <w:tr w:rsidR="00C06DAC" w14:paraId="51E16418" w14:textId="77777777" w:rsidTr="00C06DAC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751D6" w14:textId="77777777" w:rsidR="00C06DAC" w:rsidRDefault="00C06DAC" w:rsidP="00C06DAC">
                  <w:r>
                    <w:rPr>
                      <w:rFonts w:ascii="Arial" w:eastAsia="Arial" w:hAnsi="Arial"/>
                      <w:color w:val="000000"/>
                      <w:sz w:val="2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B4BFE" w14:textId="77777777" w:rsidR="00C06DAC" w:rsidRDefault="00C06DAC" w:rsidP="00C06DAC"/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F3388" w14:textId="77777777" w:rsidR="00C06DAC" w:rsidRDefault="00C06DAC" w:rsidP="00C06DAC"/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389D3B" w14:textId="77777777" w:rsidR="00C06DAC" w:rsidRDefault="00C06DAC" w:rsidP="00C06DAC"/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4BC72" w14:textId="77777777" w:rsidR="00C06DAC" w:rsidRDefault="00C06DAC" w:rsidP="00C06DAC"/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E3D5A" w14:textId="77777777" w:rsidR="00C06DAC" w:rsidRDefault="00C06DAC" w:rsidP="00C06DAC"/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47AAB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20"/>
                    </w:rPr>
                    <w:t>202 196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2A4D9" w14:textId="77777777" w:rsidR="00C06DAC" w:rsidRDefault="00C06DAC" w:rsidP="00C06DAC"/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AF18C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20"/>
                    </w:rPr>
                    <w:t>29 657,09</w:t>
                  </w:r>
                </w:p>
              </w:tc>
            </w:tr>
            <w:tr w:rsidR="00C06DAC" w14:paraId="3145A5EB" w14:textId="77777777" w:rsidTr="00C06DAC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9DD8F" w14:textId="77777777" w:rsidR="00C06DAC" w:rsidRDefault="00C06DAC" w:rsidP="00C06DAC">
                  <w:r>
                    <w:rPr>
                      <w:rFonts w:ascii="Arial" w:eastAsia="Arial" w:hAnsi="Arial"/>
                      <w:b/>
                      <w:color w:val="000000"/>
                      <w:sz w:val="20"/>
                    </w:rPr>
                    <w:t>Katastr: Zliv u Českých Budějovic</w:t>
                  </w:r>
                </w:p>
              </w:tc>
            </w:tr>
            <w:tr w:rsidR="00C06DAC" w14:paraId="30B85725" w14:textId="77777777" w:rsidTr="00C06DA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B0295" w14:textId="77777777" w:rsidR="00C06DAC" w:rsidRDefault="00C06DAC" w:rsidP="00C06DAC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F02A4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538BA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E07AC" w14:textId="77777777" w:rsidR="00C06DAC" w:rsidRDefault="00C06DAC" w:rsidP="00C06DAC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90BA2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FF787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97E04A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846674" w14:textId="77777777" w:rsidR="00C06DAC" w:rsidRDefault="00C06DAC" w:rsidP="00C06DAC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B3560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B776C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59 180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13204" w14:textId="77777777" w:rsidR="00C06DAC" w:rsidRDefault="00C06DAC" w:rsidP="00C06DA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89DBF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8 516,16</w:t>
                  </w:r>
                </w:p>
              </w:tc>
            </w:tr>
            <w:tr w:rsidR="00C06DAC" w14:paraId="3808D818" w14:textId="77777777" w:rsidTr="00C06DAC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E71B" w14:textId="77777777" w:rsidR="00C06DAC" w:rsidRDefault="00C06DAC" w:rsidP="00C06DAC">
                  <w:r>
                    <w:rPr>
                      <w:rFonts w:ascii="Arial" w:eastAsia="Arial" w:hAnsi="Arial"/>
                      <w:color w:val="000000"/>
                      <w:sz w:val="2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5C748" w14:textId="77777777" w:rsidR="00C06DAC" w:rsidRDefault="00C06DAC" w:rsidP="00C06DAC"/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AF225" w14:textId="77777777" w:rsidR="00C06DAC" w:rsidRDefault="00C06DAC" w:rsidP="00C06DAC"/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5838E1" w14:textId="77777777" w:rsidR="00C06DAC" w:rsidRDefault="00C06DAC" w:rsidP="00C06DAC"/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AD580" w14:textId="77777777" w:rsidR="00C06DAC" w:rsidRDefault="00C06DAC" w:rsidP="00C06DAC"/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D4719" w14:textId="77777777" w:rsidR="00C06DAC" w:rsidRDefault="00C06DAC" w:rsidP="00C06DAC"/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D5B62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20"/>
                    </w:rPr>
                    <w:t>59 180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77526" w14:textId="77777777" w:rsidR="00C06DAC" w:rsidRDefault="00C06DAC" w:rsidP="00C06DAC"/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615A3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20"/>
                    </w:rPr>
                    <w:t>8 516,16</w:t>
                  </w:r>
                </w:p>
              </w:tc>
            </w:tr>
            <w:tr w:rsidR="00C06DAC" w14:paraId="527366E5" w14:textId="77777777" w:rsidTr="00C06DAC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6EE4E" w14:textId="77777777" w:rsidR="00C06DAC" w:rsidRDefault="00C06DAC" w:rsidP="00C06DAC">
                  <w:r>
                    <w:rPr>
                      <w:rFonts w:ascii="Arial" w:eastAsia="Arial" w:hAnsi="Arial"/>
                      <w:b/>
                      <w:color w:val="000000"/>
                      <w:sz w:val="20"/>
                    </w:rPr>
                    <w:t>Celkem</w:t>
                  </w: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0FB28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</w:rPr>
                    <w:t>385 374</w:t>
                  </w:r>
                </w:p>
              </w:tc>
              <w:tc>
                <w:tcPr>
                  <w:tcW w:w="735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FF8B0" w14:textId="77777777" w:rsidR="00C06DAC" w:rsidRDefault="00C06DAC" w:rsidP="00C06DAC"/>
              </w:tc>
              <w:tc>
                <w:tcPr>
                  <w:tcW w:w="1411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43288" w14:textId="77777777" w:rsidR="00C06DAC" w:rsidRDefault="00C06DAC" w:rsidP="00C06DAC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</w:rPr>
                    <w:t>53 757</w:t>
                  </w:r>
                </w:p>
              </w:tc>
            </w:tr>
            <w:tr w:rsidR="00C06DAC" w14:paraId="7926CB45" w14:textId="77777777" w:rsidTr="00C06DAC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F30B7" w14:textId="77777777" w:rsidR="00C06DAC" w:rsidRDefault="00C06DAC" w:rsidP="00C06DAC"/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CA7F0" w14:textId="77777777" w:rsidR="00C06DAC" w:rsidRDefault="00C06DAC" w:rsidP="00C06DAC"/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3524B" w14:textId="77777777" w:rsidR="00C06DAC" w:rsidRDefault="00C06DAC" w:rsidP="00C06DAC"/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8D241" w14:textId="77777777" w:rsidR="00C06DAC" w:rsidRDefault="00C06DAC" w:rsidP="00C06DAC"/>
              </w:tc>
            </w:tr>
          </w:tbl>
          <w:p w14:paraId="60511717" w14:textId="77777777" w:rsidR="00C06DAC" w:rsidRDefault="00C06DAC" w:rsidP="00C06DAC"/>
        </w:tc>
      </w:tr>
      <w:tr w:rsidR="00C06DAC" w14:paraId="28DBD8F6" w14:textId="77777777" w:rsidTr="00C06DAC">
        <w:trPr>
          <w:gridAfter w:val="2"/>
          <w:wAfter w:w="2009" w:type="dxa"/>
          <w:trHeight w:val="349"/>
        </w:trPr>
        <w:tc>
          <w:tcPr>
            <w:tcW w:w="7397" w:type="dxa"/>
            <w:gridSpan w:val="2"/>
          </w:tcPr>
          <w:p w14:paraId="06774698" w14:textId="77777777" w:rsidR="00C06DAC" w:rsidRDefault="00C06DAC" w:rsidP="00C06DAC">
            <w:pPr>
              <w:pStyle w:val="EmptyCellLayoutStyle"/>
              <w:spacing w:after="0" w:line="240" w:lineRule="auto"/>
            </w:pPr>
          </w:p>
        </w:tc>
      </w:tr>
      <w:tr w:rsidR="00C06DAC" w14:paraId="245BCAD4" w14:textId="77777777" w:rsidTr="00C06DAC">
        <w:trPr>
          <w:gridAfter w:val="2"/>
          <w:wAfter w:w="2009" w:type="dxa"/>
          <w:trHeight w:val="1305"/>
        </w:trPr>
        <w:tc>
          <w:tcPr>
            <w:tcW w:w="739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397"/>
            </w:tblGrid>
            <w:tr w:rsidR="00C06DAC" w14:paraId="1BD1C132" w14:textId="77777777" w:rsidTr="00C06DAC">
              <w:trPr>
                <w:trHeight w:val="1227"/>
              </w:trPr>
              <w:tc>
                <w:tcPr>
                  <w:tcW w:w="99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F217F" w14:textId="77777777" w:rsidR="00C06DAC" w:rsidRDefault="00C06DAC" w:rsidP="00C06DAC">
                  <w:r>
                    <w:rPr>
                      <w:rFonts w:ascii="Arial" w:eastAsia="Arial" w:hAnsi="Arial"/>
                      <w:b/>
                      <w:color w:val="000000"/>
                      <w:sz w:val="20"/>
                    </w:rPr>
                    <w:lastRenderedPageBreak/>
                    <w:t>Vysvětlivky k typu sazby:</w:t>
                  </w:r>
                </w:p>
                <w:p w14:paraId="6654CD97" w14:textId="77777777" w:rsidR="00C06DAC" w:rsidRDefault="00C06DAC" w:rsidP="00C06DAC">
                  <w:r>
                    <w:rPr>
                      <w:rFonts w:ascii="Arial" w:eastAsia="Arial" w:hAnsi="Arial"/>
                      <w:color w:val="000000"/>
                      <w:sz w:val="20"/>
                    </w:rPr>
                    <w:t>ha...za hektar</w:t>
                  </w:r>
                </w:p>
                <w:p w14:paraId="5E600C7F" w14:textId="77777777" w:rsidR="00C06DAC" w:rsidRDefault="00C06DAC" w:rsidP="00C06DAC">
                  <w:proofErr w:type="spellStart"/>
                  <w:r>
                    <w:rPr>
                      <w:rFonts w:ascii="Arial" w:eastAsia="Arial" w:hAnsi="Arial"/>
                      <w:color w:val="000000"/>
                      <w:sz w:val="2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20"/>
                    </w:rPr>
                    <w:t>...za jednotku</w:t>
                  </w:r>
                </w:p>
                <w:p w14:paraId="25CC3A88" w14:textId="77777777" w:rsidR="00C06DAC" w:rsidRDefault="00C06DAC" w:rsidP="00C06DAC">
                  <w:proofErr w:type="spellStart"/>
                  <w:r>
                    <w:rPr>
                      <w:rFonts w:ascii="Arial" w:eastAsia="Arial" w:hAnsi="Arial"/>
                      <w:color w:val="000000"/>
                      <w:sz w:val="2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20"/>
                    </w:rPr>
                    <w:t>/ha...průměrná cena za hektar</w:t>
                  </w:r>
                </w:p>
                <w:p w14:paraId="26EE3771" w14:textId="77777777" w:rsidR="00C06DAC" w:rsidRDefault="00C06DAC" w:rsidP="00C06DAC">
                  <w:r>
                    <w:rPr>
                      <w:rFonts w:ascii="Arial" w:eastAsia="Arial" w:hAnsi="Arial"/>
                      <w:color w:val="000000"/>
                      <w:sz w:val="20"/>
                    </w:rPr>
                    <w:t>m²...za m²</w:t>
                  </w:r>
                </w:p>
              </w:tc>
            </w:tr>
          </w:tbl>
          <w:p w14:paraId="58ED5828" w14:textId="77777777" w:rsidR="00C06DAC" w:rsidRDefault="00C06DAC" w:rsidP="00C06DAC"/>
        </w:tc>
      </w:tr>
    </w:tbl>
    <w:p w14:paraId="45412C40" w14:textId="77777777" w:rsidR="00C06DAC" w:rsidRDefault="00C06DAC" w:rsidP="005C511D">
      <w:pPr>
        <w:jc w:val="both"/>
        <w:rPr>
          <w:rFonts w:ascii="Arial" w:hAnsi="Arial" w:cs="Arial"/>
          <w:sz w:val="20"/>
          <w:szCs w:val="20"/>
        </w:rPr>
      </w:pPr>
    </w:p>
    <w:p w14:paraId="51F524F3" w14:textId="77777777" w:rsidR="00A6740D" w:rsidRDefault="00A6740D" w:rsidP="005C511D">
      <w:pPr>
        <w:jc w:val="both"/>
        <w:rPr>
          <w:rFonts w:ascii="Arial" w:hAnsi="Arial" w:cs="Arial"/>
          <w:sz w:val="20"/>
          <w:szCs w:val="20"/>
        </w:rPr>
      </w:pPr>
    </w:p>
    <w:sectPr w:rsidR="00A6740D" w:rsidSect="005B5E7B">
      <w:headerReference w:type="even" r:id="rId11"/>
      <w:footerReference w:type="default" r:id="rId12"/>
      <w:headerReference w:type="first" r:id="rId13"/>
      <w:footerReference w:type="first" r:id="rId14"/>
      <w:pgSz w:w="11900" w:h="16820"/>
      <w:pgMar w:top="2608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92ABC9" w14:textId="77777777" w:rsidR="00C06DAC" w:rsidRDefault="00C06DAC" w:rsidP="00CF67C0">
      <w:r>
        <w:separator/>
      </w:r>
    </w:p>
  </w:endnote>
  <w:endnote w:type="continuationSeparator" w:id="0">
    <w:p w14:paraId="1892ABCA" w14:textId="77777777" w:rsidR="00C06DAC" w:rsidRDefault="00C06DAC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92ABCC" w14:textId="77777777" w:rsidR="00C06DAC" w:rsidRDefault="00C06DAC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892ABD1" wp14:editId="1892ABD2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92ABD8" w14:textId="12E47B65" w:rsidR="00C06DAC" w:rsidRPr="00D43263" w:rsidRDefault="00C06DAC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3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92ABD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" filled="f" stroked="f">
              <v:textbox inset="0,7.2pt,0">
                <w:txbxContent>
                  <w:p w14:paraId="1892ABD8" w14:textId="12E47B65" w:rsidR="00C06DAC" w:rsidRPr="00D43263" w:rsidRDefault="00C06DAC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3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cs-CZ"/>
      </w:rPr>
      <w:drawing>
        <wp:inline distT="0" distB="0" distL="0" distR="0" wp14:anchorId="1892ABD3" wp14:editId="1892ABD4">
          <wp:extent cx="6568377" cy="194310"/>
          <wp:effectExtent l="0" t="0" r="10795" b="8890"/>
          <wp:docPr id="11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3206514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1892ABCE" w14:textId="07EA08BF" w:rsidR="00C06DAC" w:rsidRPr="006C573C" w:rsidRDefault="00C06DAC" w:rsidP="00BA3E1A">
        <w:pPr>
          <w:pStyle w:val="Zpat"/>
          <w:jc w:val="right"/>
          <w:rPr>
            <w:rFonts w:ascii="Arial" w:hAnsi="Arial" w:cs="Arial"/>
            <w:sz w:val="16"/>
            <w:szCs w:val="16"/>
          </w:rPr>
        </w:pPr>
        <w:r w:rsidRPr="006C573C">
          <w:rPr>
            <w:rFonts w:ascii="Arial" w:hAnsi="Arial" w:cs="Arial"/>
            <w:sz w:val="16"/>
            <w:szCs w:val="16"/>
          </w:rPr>
          <w:fldChar w:fldCharType="begin"/>
        </w:r>
        <w:r w:rsidRPr="006C573C">
          <w:rPr>
            <w:rFonts w:ascii="Arial" w:hAnsi="Arial" w:cs="Arial"/>
            <w:sz w:val="16"/>
            <w:szCs w:val="16"/>
          </w:rPr>
          <w:instrText>PAGE   \* MERGEFORMAT</w:instrText>
        </w:r>
        <w:r w:rsidRPr="006C573C">
          <w:rPr>
            <w:rFonts w:ascii="Arial" w:hAnsi="Arial" w:cs="Arial"/>
            <w:sz w:val="16"/>
            <w:szCs w:val="16"/>
          </w:rPr>
          <w:fldChar w:fldCharType="separate"/>
        </w:r>
        <w:r>
          <w:rPr>
            <w:rFonts w:ascii="Arial" w:hAnsi="Arial" w:cs="Arial"/>
            <w:noProof/>
            <w:sz w:val="16"/>
            <w:szCs w:val="16"/>
          </w:rPr>
          <w:t>1</w:t>
        </w:r>
        <w:r w:rsidRPr="006C573C">
          <w:rPr>
            <w:rFonts w:ascii="Arial" w:hAnsi="Arial" w:cs="Arial"/>
            <w:sz w:val="16"/>
            <w:szCs w:val="16"/>
          </w:rPr>
          <w:fldChar w:fldCharType="end"/>
        </w:r>
        <w:r w:rsidRPr="006C573C">
          <w:rPr>
            <w:rFonts w:ascii="Arial" w:hAnsi="Arial" w:cs="Arial"/>
            <w:sz w:val="16"/>
            <w:szCs w:val="16"/>
          </w:rPr>
          <w:t>/1</w:t>
        </w:r>
      </w:p>
    </w:sdtContent>
  </w:sdt>
  <w:p w14:paraId="1892ABCF" w14:textId="77777777" w:rsidR="00C06DAC" w:rsidRDefault="00C06DAC" w:rsidP="00BB6001">
    <w:pPr>
      <w:pStyle w:val="Zpat"/>
      <w:tabs>
        <w:tab w:val="clear" w:pos="4153"/>
        <w:tab w:val="clear" w:pos="8306"/>
        <w:tab w:val="left" w:pos="34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92ABC7" w14:textId="77777777" w:rsidR="00C06DAC" w:rsidRDefault="00C06DAC" w:rsidP="00CF67C0">
      <w:r>
        <w:separator/>
      </w:r>
    </w:p>
  </w:footnote>
  <w:footnote w:type="continuationSeparator" w:id="0">
    <w:p w14:paraId="1892ABC8" w14:textId="77777777" w:rsidR="00C06DAC" w:rsidRDefault="00C06DAC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92ABCB" w14:textId="77777777" w:rsidR="00C06DAC" w:rsidRDefault="00712328">
    <w:pPr>
      <w:pStyle w:val="Zhlav"/>
    </w:pPr>
    <w:r>
      <w:rPr>
        <w:noProof/>
        <w:lang w:val="en-US"/>
      </w:rPr>
      <w:pict w14:anchorId="1892ABD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92ABCD" w14:textId="77777777" w:rsidR="00C06DAC" w:rsidRPr="00410601" w:rsidRDefault="00712328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2"/>
        <w:szCs w:val="22"/>
      </w:rPr>
    </w:pPr>
    <w:r>
      <w:rPr>
        <w:noProof/>
        <w:lang w:eastAsia="cs-CZ"/>
      </w:rPr>
      <w:pict w14:anchorId="1892ABD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9" type="#_x0000_t75" style="position:absolute;margin-left:-16.9pt;margin-top:-99.1pt;width:496.1pt;height:760.45pt;z-index:-25164902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C06DAC" w:rsidRPr="00703D0F">
      <w:rPr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892ABD6" wp14:editId="1892ABD7">
              <wp:simplePos x="0" y="0"/>
              <wp:positionH relativeFrom="column">
                <wp:posOffset>333375</wp:posOffset>
              </wp:positionH>
              <wp:positionV relativeFrom="paragraph">
                <wp:posOffset>180975</wp:posOffset>
              </wp:positionV>
              <wp:extent cx="5715000" cy="771525"/>
              <wp:effectExtent l="0" t="0" r="0" b="9525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92ABD9" w14:textId="77777777" w:rsidR="00C06DAC" w:rsidRDefault="00C06DAC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14:paraId="1892ABDA" w14:textId="77777777" w:rsidR="00C06DAC" w:rsidRPr="00ED0AE3" w:rsidRDefault="00C06DAC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96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</w:p>
                        <w:p w14:paraId="1892ABDB" w14:textId="77777777" w:rsidR="00C06DAC" w:rsidRPr="006549CE" w:rsidRDefault="00C06DAC" w:rsidP="00421645">
                          <w:pPr>
                            <w:tabs>
                              <w:tab w:val="left" w:pos="7812"/>
                            </w:tabs>
                            <w:ind w:left="-810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Sídlo: Husinecká 1024/11a, 130 00 Praha 3 - Žižkov, I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</w:t>
                          </w: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O: 01312774, DIČ: CZ 01312774</w:t>
                          </w:r>
                        </w:p>
                        <w:p w14:paraId="1892ABDC" w14:textId="77777777" w:rsidR="00C06DAC" w:rsidRPr="006549CE" w:rsidRDefault="00C06DAC" w:rsidP="00421645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Odbor správy majetku státu, oddělení…………</w:t>
                          </w:r>
                        </w:p>
                        <w:p w14:paraId="1892ABDD" w14:textId="77777777" w:rsidR="00C06DAC" w:rsidRPr="006549CE" w:rsidRDefault="00C06DAC" w:rsidP="00421645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92ABD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25pt;margin-top:14.25pt;width:450pt;height:6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" filled="f" stroked="f">
              <v:textbox>
                <w:txbxContent>
                  <w:p w14:paraId="1892ABD9" w14:textId="77777777" w:rsidR="00C06DAC" w:rsidRDefault="00C06DAC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14:paraId="1892ABDA" w14:textId="77777777" w:rsidR="00C06DAC" w:rsidRPr="00ED0AE3" w:rsidRDefault="00C06DAC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96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</w:p>
                  <w:p w14:paraId="1892ABDB" w14:textId="77777777" w:rsidR="00C06DAC" w:rsidRPr="006549CE" w:rsidRDefault="00C06DAC" w:rsidP="00421645">
                    <w:pPr>
                      <w:tabs>
                        <w:tab w:val="left" w:pos="7812"/>
                      </w:tabs>
                      <w:ind w:left="-810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Sídlo: Husinecká 1024/</w:t>
                    </w:r>
                    <w:proofErr w:type="gramStart"/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11a</w:t>
                    </w:r>
                    <w:proofErr w:type="gramEnd"/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, 130 00 Praha 3 - Žižkov, I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Č</w:t>
                    </w: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O: 01312774, DIČ: CZ 01312774</w:t>
                    </w:r>
                  </w:p>
                  <w:p w14:paraId="1892ABDC" w14:textId="77777777" w:rsidR="00C06DAC" w:rsidRPr="006549CE" w:rsidRDefault="00C06DAC" w:rsidP="00421645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Odbor správy majetku státu, oddělení…………</w:t>
                    </w:r>
                  </w:p>
                  <w:p w14:paraId="1892ABDD" w14:textId="77777777" w:rsidR="00C06DAC" w:rsidRPr="006549CE" w:rsidRDefault="00C06DAC" w:rsidP="00421645">
                    <w:pPr>
                      <w:jc w:val="right"/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C06DAC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446EB"/>
    <w:rsid w:val="0005310E"/>
    <w:rsid w:val="00063AD3"/>
    <w:rsid w:val="00070789"/>
    <w:rsid w:val="000756E2"/>
    <w:rsid w:val="00093CEC"/>
    <w:rsid w:val="000C3927"/>
    <w:rsid w:val="000D357B"/>
    <w:rsid w:val="001026EB"/>
    <w:rsid w:val="001379F6"/>
    <w:rsid w:val="00150F22"/>
    <w:rsid w:val="00176063"/>
    <w:rsid w:val="001E5A5A"/>
    <w:rsid w:val="00217AF0"/>
    <w:rsid w:val="00273861"/>
    <w:rsid w:val="002808A9"/>
    <w:rsid w:val="002834BF"/>
    <w:rsid w:val="00287B9A"/>
    <w:rsid w:val="002B7AB6"/>
    <w:rsid w:val="002D3816"/>
    <w:rsid w:val="002E0124"/>
    <w:rsid w:val="002E5DC8"/>
    <w:rsid w:val="003421FF"/>
    <w:rsid w:val="00371D54"/>
    <w:rsid w:val="00376743"/>
    <w:rsid w:val="00387176"/>
    <w:rsid w:val="003C09EA"/>
    <w:rsid w:val="003C442F"/>
    <w:rsid w:val="003D1E7E"/>
    <w:rsid w:val="00407C05"/>
    <w:rsid w:val="00410601"/>
    <w:rsid w:val="00421645"/>
    <w:rsid w:val="00431DE1"/>
    <w:rsid w:val="00485E88"/>
    <w:rsid w:val="004E2FBA"/>
    <w:rsid w:val="004E53FB"/>
    <w:rsid w:val="004F44E6"/>
    <w:rsid w:val="005056F0"/>
    <w:rsid w:val="00505BF4"/>
    <w:rsid w:val="00506C3F"/>
    <w:rsid w:val="0051529D"/>
    <w:rsid w:val="00522B8C"/>
    <w:rsid w:val="0052642D"/>
    <w:rsid w:val="005270CF"/>
    <w:rsid w:val="005317E8"/>
    <w:rsid w:val="005B5E7B"/>
    <w:rsid w:val="005C3C8C"/>
    <w:rsid w:val="005C511D"/>
    <w:rsid w:val="0060102C"/>
    <w:rsid w:val="006031CE"/>
    <w:rsid w:val="00624E0D"/>
    <w:rsid w:val="00640859"/>
    <w:rsid w:val="0064589D"/>
    <w:rsid w:val="006549CE"/>
    <w:rsid w:val="00663540"/>
    <w:rsid w:val="00665E04"/>
    <w:rsid w:val="0068179B"/>
    <w:rsid w:val="00695F55"/>
    <w:rsid w:val="00696CEE"/>
    <w:rsid w:val="006B488D"/>
    <w:rsid w:val="006B4DB2"/>
    <w:rsid w:val="006C573C"/>
    <w:rsid w:val="006D490A"/>
    <w:rsid w:val="006F7F04"/>
    <w:rsid w:val="00703D0F"/>
    <w:rsid w:val="00705D2B"/>
    <w:rsid w:val="00712328"/>
    <w:rsid w:val="007B5194"/>
    <w:rsid w:val="007D28C3"/>
    <w:rsid w:val="007F25CC"/>
    <w:rsid w:val="007F2B0A"/>
    <w:rsid w:val="007F6D7F"/>
    <w:rsid w:val="00815A9E"/>
    <w:rsid w:val="0084471F"/>
    <w:rsid w:val="008632DE"/>
    <w:rsid w:val="00882ED3"/>
    <w:rsid w:val="008939D4"/>
    <w:rsid w:val="008A59D9"/>
    <w:rsid w:val="008C5547"/>
    <w:rsid w:val="008D55C8"/>
    <w:rsid w:val="008F5375"/>
    <w:rsid w:val="009161D8"/>
    <w:rsid w:val="00927DB5"/>
    <w:rsid w:val="009730FA"/>
    <w:rsid w:val="009C72C4"/>
    <w:rsid w:val="009D1926"/>
    <w:rsid w:val="00A44CBF"/>
    <w:rsid w:val="00A57C86"/>
    <w:rsid w:val="00A6740D"/>
    <w:rsid w:val="00A83BD4"/>
    <w:rsid w:val="00AA36BE"/>
    <w:rsid w:val="00AC793E"/>
    <w:rsid w:val="00AE47CC"/>
    <w:rsid w:val="00AE70F3"/>
    <w:rsid w:val="00AF2AF8"/>
    <w:rsid w:val="00AF37AF"/>
    <w:rsid w:val="00B012B6"/>
    <w:rsid w:val="00B0470C"/>
    <w:rsid w:val="00B32AF2"/>
    <w:rsid w:val="00B420B4"/>
    <w:rsid w:val="00B422A5"/>
    <w:rsid w:val="00B719B3"/>
    <w:rsid w:val="00B74BDA"/>
    <w:rsid w:val="00B83333"/>
    <w:rsid w:val="00BA20A5"/>
    <w:rsid w:val="00BA3E1A"/>
    <w:rsid w:val="00BB460E"/>
    <w:rsid w:val="00BB6001"/>
    <w:rsid w:val="00BC04E6"/>
    <w:rsid w:val="00BD17B0"/>
    <w:rsid w:val="00C05024"/>
    <w:rsid w:val="00C06DAC"/>
    <w:rsid w:val="00C41153"/>
    <w:rsid w:val="00C45BBF"/>
    <w:rsid w:val="00CD4D87"/>
    <w:rsid w:val="00CE1718"/>
    <w:rsid w:val="00CF67C0"/>
    <w:rsid w:val="00D03167"/>
    <w:rsid w:val="00D2248B"/>
    <w:rsid w:val="00D2634D"/>
    <w:rsid w:val="00D37082"/>
    <w:rsid w:val="00D37CAC"/>
    <w:rsid w:val="00D64F42"/>
    <w:rsid w:val="00D77A89"/>
    <w:rsid w:val="00D964EE"/>
    <w:rsid w:val="00DA3995"/>
    <w:rsid w:val="00DD6478"/>
    <w:rsid w:val="00DE647E"/>
    <w:rsid w:val="00E4737C"/>
    <w:rsid w:val="00E47CB2"/>
    <w:rsid w:val="00EA1BBB"/>
    <w:rsid w:val="00ED0AE3"/>
    <w:rsid w:val="00EE4F7E"/>
    <w:rsid w:val="00EE6420"/>
    <w:rsid w:val="00EF1BF7"/>
    <w:rsid w:val="00EF5D45"/>
    <w:rsid w:val="00F24034"/>
    <w:rsid w:val="00F61980"/>
    <w:rsid w:val="00F71F3E"/>
    <w:rsid w:val="00F94DEE"/>
    <w:rsid w:val="00FA28E4"/>
    <w:rsid w:val="00FB2A59"/>
    <w:rsid w:val="00FE54E3"/>
    <w:rsid w:val="00FF2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  <w14:docId w14:val="1892AB7A"/>
  <w14:defaultImageDpi w14:val="300"/>
  <w15:docId w15:val="{84A2794B-1DFC-473A-A4E3-DD1789FC6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styleId="Zkladntextodsazen">
    <w:name w:val="Body Text Indent"/>
    <w:basedOn w:val="Normln"/>
    <w:link w:val="ZkladntextodsazenChar"/>
    <w:rsid w:val="005056F0"/>
    <w:pPr>
      <w:tabs>
        <w:tab w:val="left" w:pos="0"/>
      </w:tabs>
      <w:ind w:firstLine="709"/>
      <w:jc w:val="both"/>
    </w:pPr>
    <w:rPr>
      <w:rFonts w:ascii="Times New Roman" w:eastAsia="Times New Roman" w:hAnsi="Times New Roman" w:cs="Times New Roman"/>
    </w:rPr>
  </w:style>
  <w:style w:type="character" w:customStyle="1" w:styleId="ZkladntextodsazenChar">
    <w:name w:val="Základní text odsazený Char"/>
    <w:basedOn w:val="Standardnpsmoodstavce"/>
    <w:link w:val="Zkladntextodsazen"/>
    <w:rsid w:val="005056F0"/>
    <w:rPr>
      <w:rFonts w:ascii="Times New Roman" w:eastAsia="Times New Roman" w:hAnsi="Times New Roman" w:cs="Times New Roman"/>
    </w:rPr>
  </w:style>
  <w:style w:type="paragraph" w:customStyle="1" w:styleId="Zkladntext21">
    <w:name w:val="Základní text 21"/>
    <w:basedOn w:val="Normln"/>
    <w:rsid w:val="005056F0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paragraph" w:customStyle="1" w:styleId="para">
    <w:name w:val="para"/>
    <w:basedOn w:val="Normln"/>
    <w:rsid w:val="005056F0"/>
    <w:pPr>
      <w:tabs>
        <w:tab w:val="left" w:pos="709"/>
      </w:tabs>
      <w:jc w:val="center"/>
    </w:pPr>
    <w:rPr>
      <w:rFonts w:ascii="Times New Roman" w:eastAsia="Times New Roman" w:hAnsi="Times New Roman" w:cs="Times New Roman"/>
      <w:b/>
      <w:szCs w:val="20"/>
    </w:rPr>
  </w:style>
  <w:style w:type="paragraph" w:customStyle="1" w:styleId="vnintext">
    <w:name w:val="vniønítext"/>
    <w:basedOn w:val="Normln"/>
    <w:rsid w:val="005056F0"/>
    <w:pPr>
      <w:tabs>
        <w:tab w:val="left" w:pos="709"/>
      </w:tabs>
      <w:ind w:firstLine="426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EmptyCellLayoutStyle">
    <w:name w:val="EmptyCellLayoutStyle"/>
    <w:rsid w:val="001E5A5A"/>
    <w:pPr>
      <w:spacing w:after="160" w:line="259" w:lineRule="auto"/>
    </w:pPr>
    <w:rPr>
      <w:rFonts w:ascii="Times New Roman" w:eastAsia="Times New Roman" w:hAnsi="Times New Roman" w:cs="Times New Roman"/>
      <w:sz w:val="2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938E806-11CB-47DB-802D-7D740CB0CBC4}">
  <ds:schemaRefs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78951C4-F3E0-495A-85C5-0B3F9DA07E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D7CE7A-496D-47C3-8C70-889C23FE4B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D2C14CF-FB11-474B-B18F-3E299841A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7</Pages>
  <Words>1640</Words>
  <Characters>9677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Žemlička Petr Ing.</cp:lastModifiedBy>
  <cp:revision>12</cp:revision>
  <cp:lastPrinted>2019-08-15T06:41:00Z</cp:lastPrinted>
  <dcterms:created xsi:type="dcterms:W3CDTF">2018-05-29T05:18:00Z</dcterms:created>
  <dcterms:modified xsi:type="dcterms:W3CDTF">2020-08-18T07:46:00Z</dcterms:modified>
</cp:coreProperties>
</file>