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1 998 489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198 877,76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61 506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5 596,76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2 188 243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216 659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216 659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