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Hlavatce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17322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Mokrá u Soběslavi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PK 624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13955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729,97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31277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1 018,47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Čeraz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25756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2 855,83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Debrník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25925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3 154,03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Dírná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Dráchov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4524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Hlavatce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52465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6 709,50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Komárov u Soběslavi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42429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3 668,40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Nedvědice u Soběslavi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1980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Svinky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1353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Třebějice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2948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Vesce u Soběslavi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12296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1 476,99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Vlastiboř u Soběslavi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7511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Vyhnanice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1247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Záříčí u Dírné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189475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21 848,87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22 867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24 nájemní smlouvy č. 14N98/47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