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EUROFARMS AGRO-B s.r.o.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Palackého 740, 37821 Kardašova Řečice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Čeraz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5 304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588,11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7 413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821,95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25 756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2 855,83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Debrník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7 491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911,36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25 925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3 154,03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Dírná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448,49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6 141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875,46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Dráchov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4 524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608,12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Hlavatce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7 938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1 047,82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7 401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976,93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12 735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1 681,02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445,37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413,42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52 465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6 925,37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Komárov u Soběslavi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434,12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10 098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873,07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292,32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42 429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3 668,40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Nedvědice u Soběslavi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1 980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194,72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Svinky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1 353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137,52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Třebějice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2 948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448,81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Vesce u Soběslavi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625,10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570,57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12 296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1 476,99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Vlastiboř u Soběslavi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7 511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801,43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Vyhnanice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1 247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176,40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Záříčí u Dírné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456,96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4 900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741,66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189 475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22 065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č.14N98/47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1419847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25.2.1998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22 065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5.8.2020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25.2.1998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