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Mokrá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8127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8127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423,01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Borotín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Čeraz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Debrník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9559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1 162,95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Dírná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Marcilisová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směna Marcilisová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Marcilisová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Hlavatce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12692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1 645,48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Komárov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7220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Libenice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Lžín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Krčil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Krčil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Krčil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směna Dvořák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Nedvědice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2803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Dírné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5271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Pikov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1991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Třebějice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19109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2 453,53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Vesce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Vlastiboř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Vyhnanice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Šimák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směna Šimák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Šimák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Šimák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4157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Záříčí u Dírné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Bláha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6060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Závsí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87335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10 019,78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10 443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3 pachtovní smlouvy č. 21N17/47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