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EUROFARMS AGRO-B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Palackého 740, 37821 Kardašova Řečice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Borotín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Čeraz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Debrník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9 559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Dírná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Marcilisová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směna Marcilisová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Marcilisová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Hlavatce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12 692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1 675,34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Komárov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Libenice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Lžín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Krčil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Krčil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Krčil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směna Dvořák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Nedvědice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Dírné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Pikov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Třebějice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2 909,15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Vesce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Vlastiboř u Soběslavi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Vyhnanice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Šimák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směna Šimák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Šimák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Šimák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4 157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Záříčí u Dírné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směna Bláha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Závsí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1 256,45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87 335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11 588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21N17/47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2111747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11 588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