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817D3">
        <w:trPr>
          <w:trHeight w:val="148"/>
        </w:trPr>
        <w:tc>
          <w:tcPr>
            <w:tcW w:w="115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</w:tr>
      <w:tr w:rsidR="00A16A2D" w:rsidTr="00A16A2D">
        <w:trPr>
          <w:trHeight w:val="340"/>
        </w:trPr>
        <w:tc>
          <w:tcPr>
            <w:tcW w:w="115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817D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817D3" w:rsidRDefault="00B817D3">
            <w:pPr>
              <w:spacing w:after="0" w:line="240" w:lineRule="auto"/>
            </w:pPr>
          </w:p>
        </w:tc>
        <w:tc>
          <w:tcPr>
            <w:tcW w:w="7714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</w:tr>
      <w:tr w:rsidR="00B817D3">
        <w:trPr>
          <w:trHeight w:val="100"/>
        </w:trPr>
        <w:tc>
          <w:tcPr>
            <w:tcW w:w="115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</w:tr>
      <w:tr w:rsidR="00A16A2D" w:rsidTr="00A16A2D">
        <w:tc>
          <w:tcPr>
            <w:tcW w:w="115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B817D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Horáček Miroslav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A16A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******* **</w:t>
                  </w:r>
                  <w:bookmarkStart w:id="0" w:name="_GoBack"/>
                  <w:bookmarkEnd w:id="0"/>
                  <w:r w:rsidR="006344FE">
                    <w:rPr>
                      <w:rFonts w:ascii="Arial" w:eastAsia="Arial" w:hAnsi="Arial"/>
                      <w:color w:val="000000"/>
                    </w:rPr>
                    <w:t>, 566 01 Vysoké Mýto</w:t>
                  </w:r>
                </w:p>
              </w:tc>
            </w:tr>
          </w:tbl>
          <w:p w:rsidR="00B817D3" w:rsidRDefault="00B817D3">
            <w:pPr>
              <w:spacing w:after="0" w:line="240" w:lineRule="auto"/>
            </w:pPr>
          </w:p>
        </w:tc>
        <w:tc>
          <w:tcPr>
            <w:tcW w:w="168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</w:tr>
      <w:tr w:rsidR="00B817D3">
        <w:trPr>
          <w:trHeight w:val="349"/>
        </w:trPr>
        <w:tc>
          <w:tcPr>
            <w:tcW w:w="115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</w:tr>
      <w:tr w:rsidR="00B817D3">
        <w:trPr>
          <w:trHeight w:val="340"/>
        </w:trPr>
        <w:tc>
          <w:tcPr>
            <w:tcW w:w="115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817D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817D3" w:rsidRDefault="00B817D3">
            <w:pPr>
              <w:spacing w:after="0" w:line="240" w:lineRule="auto"/>
            </w:pPr>
          </w:p>
        </w:tc>
        <w:tc>
          <w:tcPr>
            <w:tcW w:w="801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</w:tr>
      <w:tr w:rsidR="00B817D3">
        <w:trPr>
          <w:trHeight w:val="229"/>
        </w:trPr>
        <w:tc>
          <w:tcPr>
            <w:tcW w:w="115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</w:tr>
      <w:tr w:rsidR="00A16A2D" w:rsidTr="00A16A2D">
        <w:tc>
          <w:tcPr>
            <w:tcW w:w="115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817D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6A2D" w:rsidTr="00A16A2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Slatina u Vysokého Mýta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363,47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102,52</w:t>
                  </w:r>
                </w:p>
              </w:tc>
            </w:tr>
            <w:tr w:rsidR="00A16A2D" w:rsidTr="00A16A2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497,18</w:t>
                  </w:r>
                </w:p>
              </w:tc>
            </w:tr>
            <w:tr w:rsidR="00A16A2D" w:rsidTr="00A16A2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Vysoké Mýto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1 694,58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1 878,79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1 787,88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4 610,98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190,17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200,01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446,22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1 140,15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391,68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571,12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650,11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782,46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29,81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2 100,86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3 864,29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777,99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646,23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786,92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1 945,56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1 688,32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359,78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345,17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594,67</w:t>
                  </w:r>
                </w:p>
              </w:tc>
            </w:tr>
            <w:tr w:rsidR="00A16A2D" w:rsidTr="00A16A2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93 359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27 828,34</w:t>
                  </w:r>
                </w:p>
              </w:tc>
            </w:tr>
            <w:tr w:rsidR="00A16A2D" w:rsidTr="00A16A2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Zámrsk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57,15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104,18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59,68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429,84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2 060,95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667,51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26,55</w:t>
                  </w:r>
                </w:p>
              </w:tc>
            </w:tr>
            <w:tr w:rsidR="00B817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3 766,15</w:t>
                  </w:r>
                </w:p>
              </w:tc>
            </w:tr>
            <w:tr w:rsidR="00A16A2D" w:rsidTr="00A16A2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28 365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7 172,01</w:t>
                  </w:r>
                </w:p>
              </w:tc>
            </w:tr>
            <w:tr w:rsidR="00A16A2D" w:rsidTr="00A16A2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124 338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35 498</w:t>
                  </w:r>
                </w:p>
              </w:tc>
            </w:tr>
            <w:tr w:rsidR="00A16A2D" w:rsidTr="00A16A2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B817D3">
                  <w:pPr>
                    <w:spacing w:after="0" w:line="240" w:lineRule="auto"/>
                  </w:pPr>
                </w:p>
              </w:tc>
            </w:tr>
          </w:tbl>
          <w:p w:rsidR="00B817D3" w:rsidRDefault="00B817D3">
            <w:pPr>
              <w:spacing w:after="0" w:line="240" w:lineRule="auto"/>
            </w:pPr>
          </w:p>
        </w:tc>
        <w:tc>
          <w:tcPr>
            <w:tcW w:w="168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</w:tr>
      <w:tr w:rsidR="00B817D3">
        <w:trPr>
          <w:trHeight w:val="349"/>
        </w:trPr>
        <w:tc>
          <w:tcPr>
            <w:tcW w:w="115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</w:tr>
      <w:tr w:rsidR="00A16A2D" w:rsidTr="00A16A2D">
        <w:trPr>
          <w:trHeight w:val="1305"/>
        </w:trPr>
        <w:tc>
          <w:tcPr>
            <w:tcW w:w="115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B817D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817D3" w:rsidRDefault="006344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817D3" w:rsidRDefault="006344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817D3" w:rsidRDefault="0063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817D3" w:rsidRDefault="00B817D3">
            <w:pPr>
              <w:spacing w:after="0" w:line="240" w:lineRule="auto"/>
            </w:pPr>
          </w:p>
        </w:tc>
        <w:tc>
          <w:tcPr>
            <w:tcW w:w="480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17D3" w:rsidRDefault="00B817D3">
            <w:pPr>
              <w:pStyle w:val="EmptyCellLayoutStyle"/>
              <w:spacing w:after="0" w:line="240" w:lineRule="auto"/>
            </w:pPr>
          </w:p>
        </w:tc>
      </w:tr>
    </w:tbl>
    <w:p w:rsidR="00B817D3" w:rsidRDefault="00B817D3">
      <w:pPr>
        <w:spacing w:after="0" w:line="240" w:lineRule="auto"/>
      </w:pPr>
    </w:p>
    <w:sectPr w:rsidR="00B817D3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4FE" w:rsidRDefault="006344FE">
      <w:pPr>
        <w:spacing w:after="0" w:line="240" w:lineRule="auto"/>
      </w:pPr>
      <w:r>
        <w:separator/>
      </w:r>
    </w:p>
  </w:endnote>
  <w:endnote w:type="continuationSeparator" w:id="0">
    <w:p w:rsidR="006344FE" w:rsidRDefault="0063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B817D3">
      <w:tc>
        <w:tcPr>
          <w:tcW w:w="9097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</w:tr>
    <w:tr w:rsidR="00B817D3">
      <w:tc>
        <w:tcPr>
          <w:tcW w:w="9097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817D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817D3" w:rsidRDefault="006344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817D3" w:rsidRDefault="00B817D3">
          <w:pPr>
            <w:spacing w:after="0" w:line="240" w:lineRule="auto"/>
          </w:pPr>
        </w:p>
      </w:tc>
      <w:tc>
        <w:tcPr>
          <w:tcW w:w="185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</w:tr>
    <w:tr w:rsidR="00B817D3">
      <w:tc>
        <w:tcPr>
          <w:tcW w:w="9097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4FE" w:rsidRDefault="006344FE">
      <w:pPr>
        <w:spacing w:after="0" w:line="240" w:lineRule="auto"/>
      </w:pPr>
      <w:r>
        <w:separator/>
      </w:r>
    </w:p>
  </w:footnote>
  <w:footnote w:type="continuationSeparator" w:id="0">
    <w:p w:rsidR="006344FE" w:rsidRDefault="00634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B817D3">
      <w:tc>
        <w:tcPr>
          <w:tcW w:w="144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</w:tr>
    <w:tr w:rsidR="00B817D3">
      <w:tc>
        <w:tcPr>
          <w:tcW w:w="144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817D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</w:tr>
          <w:tr w:rsidR="00A16A2D" w:rsidTr="00A16A2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B817D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17D3" w:rsidRDefault="00634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42N18/50</w:t>
                      </w:r>
                    </w:p>
                  </w:tc>
                </w:tr>
              </w:tbl>
              <w:p w:rsidR="00B817D3" w:rsidRDefault="00B817D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</w:tr>
          <w:tr w:rsidR="00B817D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</w:tr>
          <w:tr w:rsidR="00A16A2D" w:rsidTr="00A16A2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B817D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17D3" w:rsidRDefault="00634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817D3" w:rsidRDefault="00B817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817D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17D3" w:rsidRDefault="00634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4211850</w:t>
                      </w:r>
                    </w:p>
                  </w:tc>
                </w:tr>
              </w:tbl>
              <w:p w:rsidR="00B817D3" w:rsidRDefault="00B817D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817D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17D3" w:rsidRDefault="00634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817D3" w:rsidRDefault="00B817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B817D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17D3" w:rsidRDefault="00634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31.5.2018</w:t>
                      </w:r>
                    </w:p>
                  </w:tc>
                </w:tr>
              </w:tbl>
              <w:p w:rsidR="00B817D3" w:rsidRDefault="00B817D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B817D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17D3" w:rsidRDefault="00634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817D3" w:rsidRDefault="00B817D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B817D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17D3" w:rsidRDefault="00634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35 498 Kč</w:t>
                      </w:r>
                    </w:p>
                  </w:tc>
                </w:tr>
              </w:tbl>
              <w:p w:rsidR="00B817D3" w:rsidRDefault="00B817D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</w:tr>
          <w:tr w:rsidR="00B817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</w:tr>
          <w:tr w:rsidR="00B817D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</w:tr>
          <w:tr w:rsidR="00B817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B817D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17D3" w:rsidRDefault="00634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817D3" w:rsidRDefault="00B817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</w:tr>
          <w:tr w:rsidR="00A16A2D" w:rsidTr="00A16A2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817D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17D3" w:rsidRDefault="00634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17.8.2020</w:t>
                      </w:r>
                    </w:p>
                  </w:tc>
                </w:tr>
              </w:tbl>
              <w:p w:rsidR="00B817D3" w:rsidRDefault="00B817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817D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17D3" w:rsidRDefault="00634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817D3" w:rsidRDefault="00B817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</w:tr>
          <w:tr w:rsidR="00A16A2D" w:rsidTr="00A16A2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B817D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17D3" w:rsidRDefault="00634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1.6.2018</w:t>
                      </w:r>
                    </w:p>
                  </w:tc>
                </w:tr>
              </w:tbl>
              <w:p w:rsidR="00B817D3" w:rsidRDefault="00B817D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</w:tr>
          <w:tr w:rsidR="00A16A2D" w:rsidTr="00A16A2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</w:tr>
          <w:tr w:rsidR="00B817D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817D3" w:rsidRDefault="00B817D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817D3" w:rsidRDefault="00B817D3">
          <w:pPr>
            <w:spacing w:after="0" w:line="240" w:lineRule="auto"/>
          </w:pPr>
        </w:p>
      </w:tc>
      <w:tc>
        <w:tcPr>
          <w:tcW w:w="168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</w:tr>
    <w:tr w:rsidR="00B817D3">
      <w:tc>
        <w:tcPr>
          <w:tcW w:w="144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817D3" w:rsidRDefault="00B817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7D3"/>
    <w:rsid w:val="006344FE"/>
    <w:rsid w:val="00A16A2D"/>
    <w:rsid w:val="00B8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10FF"/>
  <w15:docId w15:val="{AACFBAEE-D1AF-44F7-A738-64E0077D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Bergerová Eva</cp:lastModifiedBy>
  <cp:revision>2</cp:revision>
  <dcterms:created xsi:type="dcterms:W3CDTF">2020-08-17T07:53:00Z</dcterms:created>
  <dcterms:modified xsi:type="dcterms:W3CDTF">2020-08-17T07:53:00Z</dcterms:modified>
</cp:coreProperties>
</file>