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41 317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4 911,55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18 855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1 759,52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36 115,84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8 589,76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6 273,96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82 803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6 345,12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2 062 397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205 237,50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28 828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2 623,21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61 506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5 596,76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34 514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2 432,30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2 252 151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223 019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130N15/33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13011533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223 019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21.7.2020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