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15"/>
        <w:gridCol w:w="2"/>
        <w:gridCol w:w="1417"/>
        <w:gridCol w:w="801"/>
        <w:gridCol w:w="7714"/>
        <w:gridCol w:w="480"/>
        <w:gridCol w:w="168"/>
      </w:tblGrid>
      <w:tr>
        <w:trPr>
          <w:trHeight w:val="148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8"/>
            </w:tblGrid>
            <w:tr>
              <w:trPr>
                <w:trHeight w:val="262" w:hRule="atLeast"/>
              </w:trPr>
              <w:tc>
                <w:tcPr>
                  <w:tcW w:w="221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Pachtýři: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801"/>
              <w:gridCol w:w="7611"/>
            </w:tblGrid>
            <w:tr>
              <w:trPr>
                <w:trHeight w:val="262" w:hRule="atLeast"/>
              </w:trPr>
              <w:tc>
                <w:tcPr>
                  <w:tcW w:w="280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Název</w:t>
                  </w:r>
                </w:p>
              </w:tc>
              <w:tc>
                <w:tcPr>
                  <w:tcW w:w="761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Adresa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2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AGROCON Kájov s.r.o.</w:t>
                  </w:r>
                </w:p>
              </w:tc>
              <w:tc>
                <w:tcPr>
                  <w:tcW w:w="76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Křenov 1, 381 01 Kájov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17"/>
            </w:tblGrid>
            <w:tr>
              <w:trPr>
                <w:trHeight w:val="262" w:hRule="atLeast"/>
              </w:trPr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Nemovitosti: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844"/>
              <w:gridCol w:w="891"/>
              <w:gridCol w:w="485"/>
              <w:gridCol w:w="459"/>
              <w:gridCol w:w="563"/>
              <w:gridCol w:w="570"/>
              <w:gridCol w:w="966"/>
              <w:gridCol w:w="671"/>
              <w:gridCol w:w="1433"/>
              <w:gridCol w:w="1382"/>
              <w:gridCol w:w="735"/>
              <w:gridCol w:w="1411"/>
            </w:tblGrid>
            <w:tr>
              <w:trPr>
                <w:trHeight w:val="487" w:hRule="atLeast"/>
              </w:trPr>
              <w:tc>
                <w:tcPr>
                  <w:tcW w:w="844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Pozn.</w:t>
                  </w:r>
                </w:p>
              </w:tc>
              <w:tc>
                <w:tcPr>
                  <w:tcW w:w="89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48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45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56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Skp.</w:t>
                  </w:r>
                </w:p>
              </w:tc>
              <w:tc>
                <w:tcPr>
                  <w:tcW w:w="5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Kult.</w:t>
                  </w:r>
                </w:p>
              </w:tc>
              <w:tc>
                <w:tcPr>
                  <w:tcW w:w="96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Číslo LV</w:t>
                  </w:r>
                </w:p>
              </w:tc>
              <w:tc>
                <w:tcPr>
                  <w:tcW w:w="67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Typ sazby</w:t>
                  </w:r>
                </w:p>
              </w:tc>
              <w:tc>
                <w:tcPr>
                  <w:tcW w:w="143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Cena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  <w:tc>
                <w:tcPr>
                  <w:tcW w:w="1382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73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%</w:t>
                  </w:r>
                </w:p>
              </w:tc>
              <w:tc>
                <w:tcPr>
                  <w:tcW w:w="141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Bohdalovice u Větřní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14 110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997,33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4 475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316,30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3021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18,09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3022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43,82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3022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20,36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3027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3 284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232,12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23 033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1 628,03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Hašlovice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2948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24,57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388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24,57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Kladenské Rovné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21,84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1,41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1,27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0,25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3 752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132,17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13 187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464,53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6,16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19,59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20,75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1061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6,20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1061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0,18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19 145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674,40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Kladné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47,89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35 532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1 971,56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43 492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2 413,23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24,30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6,82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28 079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1 558,01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45 281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2 512,50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3,16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9 354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519,02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26,08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14 303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793,63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9 158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508,15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10,76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1 201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66,64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3 077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170,73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2 089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115,91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3,55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1010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34 388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1 908,08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1010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24,08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11 143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618,29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15 823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877,97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2 094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116,19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20 300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1 126,38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33,46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1059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3 167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175,73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1067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26 073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1 446,71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1111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2 765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153,42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1136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2 278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126,40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1136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6 323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350,84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1136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12 138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673,50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1136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34 513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1 915,01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7 896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438,12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1193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1203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18 169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1 008,14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1298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12 747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707,29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1319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2 093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116,13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1321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18,75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1324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1 130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62,70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1342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3 591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199,25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1342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2 057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114,14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1395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3,33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1687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30,46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1687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4 880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270,78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1762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54,77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1810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2 759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153,09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1812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3 082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171,01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1847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6 010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333,48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2053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7 902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438,46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2053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24,69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2075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52,32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2076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26,63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441 980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24 524,03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Kladné-Dobrkovice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9,73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8,39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0,11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1 053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58,91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1 379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77,15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Křenov u Kájova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1 838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108,76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7 218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427,09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1 016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60,12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3 240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191,71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9 451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559,22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8 309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491,65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2 208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130,65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2 254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133,37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25,92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31,72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22,72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zamokřelá plocha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2 219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131,30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21 928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1 297,49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10,06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2,84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5,98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4 100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242,60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2 817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166,68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není nádrž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17 828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1 054,89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zamokřelá plocha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8 362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494,78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5 493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325,02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10 359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612,95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19 389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1 147,26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zamokřelá plocha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5 156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305,08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31 049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1 837,19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2 935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173,67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54,02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1125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44,79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1235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31 992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1 892,98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1243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7 873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465,85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1326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2 199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130,12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1326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1326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34,97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1327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2 289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135,44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1423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52,48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1476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40,35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1761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13 184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780,10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1776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231 508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13 698,45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Novosedly u Kájova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1 660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89,81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30,19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33,38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34,03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18,07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1285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35,98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1326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35,11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1591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14,18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1619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2,43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1996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52,37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6 387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345,57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Skubice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4201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5 584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299,55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4240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1 433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76,87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4294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2 530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135,72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9 547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512,15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Velké Strážné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37,61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1073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48,44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1073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27,73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46,40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1305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9,33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1306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7,46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1326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3 096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166,08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1326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7 140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383,02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1645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1 116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59,87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11 149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598,09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1793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46,08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1793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23,98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1867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1 553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83,31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1869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1 645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88,25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1876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7 857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421,49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38 161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2 047,14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Vyšný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5,30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2,65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23,16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1,79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19,64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2,11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1 694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91,65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2 704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146,30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Záhoří u Větřní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20 166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845,01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1 876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78,61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3 621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151,73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40,39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1 024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42,91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32,64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13 246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555,05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20,57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37,38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1 169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48,98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1 384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57,99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29,63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32,43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31,18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36,62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25,14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5 538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232,06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7 518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315,03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1028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1 676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70,23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1069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3 906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163,67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1093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12,65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1093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5,28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1101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31,93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1311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38,38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1357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1 422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59,59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1377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3 703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155,17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1399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3 288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137,78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1401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4 690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196,52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1403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13,70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1411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2 818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118,08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1411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32,43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1534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1 491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62,48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1682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37,84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1704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3 192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133,75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1718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1 748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73,25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1745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1 185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49,65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1745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8,88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1824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3 363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140,92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1832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22,75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2351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38,38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2366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2 508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105,09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2479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1 094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45,84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2489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1 409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59,04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4342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4,32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106 436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4 459,97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Zátoňské Dvory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38,84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44,22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35,42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2 599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118,48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883 267</w:t>
                  </w:r>
                </w:p>
              </w:tc>
              <w:tc>
                <w:tcPr>
                  <w:tcW w:w="735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48 256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0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9935"/>
            </w:tblGrid>
            <w:tr>
              <w:trPr>
                <w:trHeight w:val="1227" w:hRule="atLeast"/>
              </w:trPr>
              <w:tc>
                <w:tcPr>
                  <w:tcW w:w="993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typu sazby: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ha...za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jdn...za jednotku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pc/ha...průměrná cena 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m²...za m²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737" w:right="566" w:bottom="737" w:left="566" w:header="" w:footer="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9097"/>
      <w:gridCol w:w="1417"/>
      <w:gridCol w:w="185"/>
    </w:tblGrid>
    <w:tr>
      <w:trPr/>
      <w:tc>
        <w:tcPr>
          <w:tcW w:w="909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09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8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09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4"/>
      <w:gridCol w:w="10386"/>
      <w:gridCol w:w="168"/>
    </w:tblGrid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tbl>
          <w:tblPr>
            <w:tblBorders>
              <w:top w:val="single" w:color="000000" w:sz="11"/>
              <w:left w:val="single" w:color="000000" w:sz="11"/>
              <w:bottom w:val="single" w:color="000000" w:sz="11"/>
              <w:right w:val="single" w:color="000000" w:sz="11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74"/>
            <w:gridCol w:w="60"/>
            <w:gridCol w:w="1267"/>
            <w:gridCol w:w="539"/>
            <w:gridCol w:w="20"/>
            <w:gridCol w:w="1259"/>
            <w:gridCol w:w="79"/>
            <w:gridCol w:w="112"/>
            <w:gridCol w:w="1027"/>
            <w:gridCol w:w="45"/>
            <w:gridCol w:w="39"/>
            <w:gridCol w:w="15"/>
            <w:gridCol w:w="1227"/>
            <w:gridCol w:w="210"/>
            <w:gridCol w:w="1612"/>
            <w:gridCol w:w="100"/>
            <w:gridCol w:w="2377"/>
            <w:gridCol w:w="316"/>
          </w:tblGrid>
          <w:tr>
            <w:trPr>
              <w:trHeight w:val="45" w:hRule="atLeast"/>
            </w:trPr>
            <w:tc>
              <w:tcPr>
                <w:tcW w:w="74" w:type="dxa"/>
                <w:tcBorders>
                  <w:top w:val="single" w:color="000000" w:sz="11"/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top w:val="single" w:color="000000" w:sz="11"/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995"/>
                </w:tblGrid>
                <w:tr>
                  <w:trPr>
                    <w:trHeight w:val="282" w:hRule="atLeast"/>
                  </w:trPr>
                  <w:tc>
                    <w:tcPr>
                      <w:tcW w:w="9995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Příloha pachtovní smlouvy č. 55N15/33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6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19" w:hRule="atLeast"/>
            </w:trPr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07"/>
                </w:tblGrid>
                <w:tr>
                  <w:trPr>
                    <w:trHeight w:val="262" w:hRule="atLeast"/>
                  </w:trPr>
                  <w:tc>
                    <w:tcPr>
                      <w:tcW w:w="18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Variabilní symbol: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339"/>
                </w:tblGrid>
                <w:tr>
                  <w:trPr>
                    <w:trHeight w:val="262" w:hRule="atLeast"/>
                  </w:trPr>
                  <w:tc>
                    <w:tcPr>
                      <w:tcW w:w="133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5511533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27"/>
                </w:tblGrid>
                <w:tr>
                  <w:trPr>
                    <w:trHeight w:val="262" w:hRule="atLeast"/>
                  </w:trPr>
                  <w:tc>
                    <w:tcPr>
                      <w:tcW w:w="10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Uzavřeno: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27"/>
                </w:tblGrid>
                <w:tr>
                  <w:trPr>
                    <w:trHeight w:val="282" w:hRule="atLeast"/>
                  </w:trPr>
                  <w:tc>
                    <w:tcPr>
                      <w:tcW w:w="12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26.5.2015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612"/>
                </w:tblGrid>
                <w:tr>
                  <w:trPr>
                    <w:trHeight w:val="262" w:hRule="atLeast"/>
                  </w:trPr>
                  <w:tc>
                    <w:tcPr>
                      <w:tcW w:w="161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Roční pacht: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377"/>
                </w:tblGrid>
                <w:tr>
                  <w:trPr>
                    <w:trHeight w:val="282" w:hRule="atLeast"/>
                  </w:trPr>
                  <w:tc>
                    <w:tcPr>
                      <w:tcW w:w="237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0"/>
                        </w:rPr>
                        <w:t xml:space="preserve">48 256 Kč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80" w:hRule="atLeast"/>
            </w:trPr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7"/>
                </w:tblGrid>
                <w:tr>
                  <w:trPr>
                    <w:trHeight w:val="262" w:hRule="atLeast"/>
                  </w:trPr>
                  <w:tc>
                    <w:tcPr>
                      <w:tcW w:w="126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0"/>
                </w:tblGrid>
                <w:tr>
                  <w:trPr>
                    <w:trHeight w:val="252" w:hRule="atLeast"/>
                  </w:trPr>
                  <w:tc>
                    <w:tcPr>
                      <w:tcW w:w="126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14.8.2020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2"/>
                </w:tblGrid>
                <w:tr>
                  <w:trPr>
                    <w:trHeight w:val="262" w:hRule="atLeast"/>
                  </w:trPr>
                  <w:tc>
                    <w:tcPr>
                      <w:tcW w:w="107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Účinná od: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42"/>
                </w:tblGrid>
                <w:tr>
                  <w:trPr>
                    <w:trHeight w:val="282" w:hRule="atLeast"/>
                  </w:trPr>
                  <w:tc>
                    <w:tcPr>
                      <w:tcW w:w="124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1.6.2015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20" w:hRule="atLeast"/>
            </w:trPr>
            <w:tc>
              <w:tcPr>
                <w:tcW w:w="74" w:type="dxa"/>
                <w:tcBorders>
                  <w:left w:val="single" w:color="000000" w:sz="11"/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bottom w:val="single" w:color="000000" w:sz="11"/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68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3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4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5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6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7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PrilohaNs</dc:title>
</cp:coreProperties>
</file>