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449 663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24 950,34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890 950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48 683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48 683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