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zpevněná cesta, 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46026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60030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650,42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9225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6.9.2007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3 076,02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198633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41 117,29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Smržov u 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 u Ponědraže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225758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46 039,64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46 690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15 nájemní smlouvy č. 39N07/17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